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72894">
    <w:multiLevelType w:val="hybridMultilevel"/>
    <w:lvl w:ilvl="0" w:tplc="69182769">
      <w:start w:val="1"/>
      <w:numFmt w:val="decimal"/>
      <w:lvlText w:val="%1."/>
      <w:lvlJc w:val="left"/>
      <w:pPr>
        <w:ind w:left="720" w:hanging="360"/>
      </w:pPr>
    </w:lvl>
    <w:lvl w:ilvl="1" w:tplc="69182769" w:tentative="1">
      <w:start w:val="1"/>
      <w:numFmt w:val="lowerLetter"/>
      <w:lvlText w:val="%2."/>
      <w:lvlJc w:val="left"/>
      <w:pPr>
        <w:ind w:left="1440" w:hanging="360"/>
      </w:pPr>
    </w:lvl>
    <w:lvl w:ilvl="2" w:tplc="69182769" w:tentative="1">
      <w:start w:val="1"/>
      <w:numFmt w:val="lowerRoman"/>
      <w:lvlText w:val="%3."/>
      <w:lvlJc w:val="right"/>
      <w:pPr>
        <w:ind w:left="2160" w:hanging="180"/>
      </w:pPr>
    </w:lvl>
    <w:lvl w:ilvl="3" w:tplc="69182769" w:tentative="1">
      <w:start w:val="1"/>
      <w:numFmt w:val="decimal"/>
      <w:lvlText w:val="%4."/>
      <w:lvlJc w:val="left"/>
      <w:pPr>
        <w:ind w:left="2880" w:hanging="360"/>
      </w:pPr>
    </w:lvl>
    <w:lvl w:ilvl="4" w:tplc="69182769" w:tentative="1">
      <w:start w:val="1"/>
      <w:numFmt w:val="lowerLetter"/>
      <w:lvlText w:val="%5."/>
      <w:lvlJc w:val="left"/>
      <w:pPr>
        <w:ind w:left="3600" w:hanging="360"/>
      </w:pPr>
    </w:lvl>
    <w:lvl w:ilvl="5" w:tplc="69182769" w:tentative="1">
      <w:start w:val="1"/>
      <w:numFmt w:val="lowerRoman"/>
      <w:lvlText w:val="%6."/>
      <w:lvlJc w:val="right"/>
      <w:pPr>
        <w:ind w:left="4320" w:hanging="180"/>
      </w:pPr>
    </w:lvl>
    <w:lvl w:ilvl="6" w:tplc="69182769" w:tentative="1">
      <w:start w:val="1"/>
      <w:numFmt w:val="decimal"/>
      <w:lvlText w:val="%7."/>
      <w:lvlJc w:val="left"/>
      <w:pPr>
        <w:ind w:left="5040" w:hanging="360"/>
      </w:pPr>
    </w:lvl>
    <w:lvl w:ilvl="7" w:tplc="69182769" w:tentative="1">
      <w:start w:val="1"/>
      <w:numFmt w:val="lowerLetter"/>
      <w:lvlText w:val="%8."/>
      <w:lvlJc w:val="left"/>
      <w:pPr>
        <w:ind w:left="5760" w:hanging="360"/>
      </w:pPr>
    </w:lvl>
    <w:lvl w:ilvl="8" w:tplc="69182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72893">
    <w:multiLevelType w:val="hybridMultilevel"/>
    <w:lvl w:ilvl="0" w:tplc="5144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72893">
    <w:abstractNumId w:val="92172893"/>
  </w:num>
  <w:num w:numId="92172894">
    <w:abstractNumId w:val="921728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95178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