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876766d0fd1484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351607">
    <w:multiLevelType w:val="hybridMultilevel"/>
    <w:lvl w:ilvl="0" w:tplc="40437160">
      <w:start w:val="1"/>
      <w:numFmt w:val="decimal"/>
      <w:lvlText w:val="%1."/>
      <w:lvlJc w:val="left"/>
      <w:pPr>
        <w:ind w:left="720" w:hanging="360"/>
      </w:pPr>
    </w:lvl>
    <w:lvl w:ilvl="1" w:tplc="40437160" w:tentative="1">
      <w:start w:val="1"/>
      <w:numFmt w:val="lowerLetter"/>
      <w:lvlText w:val="%2."/>
      <w:lvlJc w:val="left"/>
      <w:pPr>
        <w:ind w:left="1440" w:hanging="360"/>
      </w:pPr>
    </w:lvl>
    <w:lvl w:ilvl="2" w:tplc="40437160" w:tentative="1">
      <w:start w:val="1"/>
      <w:numFmt w:val="lowerRoman"/>
      <w:lvlText w:val="%3."/>
      <w:lvlJc w:val="right"/>
      <w:pPr>
        <w:ind w:left="2160" w:hanging="180"/>
      </w:pPr>
    </w:lvl>
    <w:lvl w:ilvl="3" w:tplc="40437160" w:tentative="1">
      <w:start w:val="1"/>
      <w:numFmt w:val="decimal"/>
      <w:lvlText w:val="%4."/>
      <w:lvlJc w:val="left"/>
      <w:pPr>
        <w:ind w:left="2880" w:hanging="360"/>
      </w:pPr>
    </w:lvl>
    <w:lvl w:ilvl="4" w:tplc="40437160" w:tentative="1">
      <w:start w:val="1"/>
      <w:numFmt w:val="lowerLetter"/>
      <w:lvlText w:val="%5."/>
      <w:lvlJc w:val="left"/>
      <w:pPr>
        <w:ind w:left="3600" w:hanging="360"/>
      </w:pPr>
    </w:lvl>
    <w:lvl w:ilvl="5" w:tplc="40437160" w:tentative="1">
      <w:start w:val="1"/>
      <w:numFmt w:val="lowerRoman"/>
      <w:lvlText w:val="%6."/>
      <w:lvlJc w:val="right"/>
      <w:pPr>
        <w:ind w:left="4320" w:hanging="180"/>
      </w:pPr>
    </w:lvl>
    <w:lvl w:ilvl="6" w:tplc="40437160" w:tentative="1">
      <w:start w:val="1"/>
      <w:numFmt w:val="decimal"/>
      <w:lvlText w:val="%7."/>
      <w:lvlJc w:val="left"/>
      <w:pPr>
        <w:ind w:left="5040" w:hanging="360"/>
      </w:pPr>
    </w:lvl>
    <w:lvl w:ilvl="7" w:tplc="40437160" w:tentative="1">
      <w:start w:val="1"/>
      <w:numFmt w:val="lowerLetter"/>
      <w:lvlText w:val="%8."/>
      <w:lvlJc w:val="left"/>
      <w:pPr>
        <w:ind w:left="5760" w:hanging="360"/>
      </w:pPr>
    </w:lvl>
    <w:lvl w:ilvl="8" w:tplc="40437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51606">
    <w:multiLevelType w:val="hybridMultilevel"/>
    <w:lvl w:ilvl="0" w:tplc="41138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351606">
    <w:abstractNumId w:val="73351606"/>
  </w:num>
  <w:num w:numId="73351607">
    <w:abstractNumId w:val="733516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0328157" Type="http://schemas.microsoft.com/office/2011/relationships/commentsExtended" Target="commentsExtended.xml"/><Relationship Id="rId90876766d0fd1484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