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19198">
    <w:multiLevelType w:val="hybridMultilevel"/>
    <w:lvl w:ilvl="0" w:tplc="46859609">
      <w:start w:val="1"/>
      <w:numFmt w:val="decimal"/>
      <w:lvlText w:val="%1."/>
      <w:lvlJc w:val="left"/>
      <w:pPr>
        <w:ind w:left="720" w:hanging="360"/>
      </w:pPr>
    </w:lvl>
    <w:lvl w:ilvl="1" w:tplc="46859609" w:tentative="1">
      <w:start w:val="1"/>
      <w:numFmt w:val="lowerLetter"/>
      <w:lvlText w:val="%2."/>
      <w:lvlJc w:val="left"/>
      <w:pPr>
        <w:ind w:left="1440" w:hanging="360"/>
      </w:pPr>
    </w:lvl>
    <w:lvl w:ilvl="2" w:tplc="46859609" w:tentative="1">
      <w:start w:val="1"/>
      <w:numFmt w:val="lowerRoman"/>
      <w:lvlText w:val="%3."/>
      <w:lvlJc w:val="right"/>
      <w:pPr>
        <w:ind w:left="2160" w:hanging="180"/>
      </w:pPr>
    </w:lvl>
    <w:lvl w:ilvl="3" w:tplc="46859609" w:tentative="1">
      <w:start w:val="1"/>
      <w:numFmt w:val="decimal"/>
      <w:lvlText w:val="%4."/>
      <w:lvlJc w:val="left"/>
      <w:pPr>
        <w:ind w:left="2880" w:hanging="360"/>
      </w:pPr>
    </w:lvl>
    <w:lvl w:ilvl="4" w:tplc="46859609" w:tentative="1">
      <w:start w:val="1"/>
      <w:numFmt w:val="lowerLetter"/>
      <w:lvlText w:val="%5."/>
      <w:lvlJc w:val="left"/>
      <w:pPr>
        <w:ind w:left="3600" w:hanging="360"/>
      </w:pPr>
    </w:lvl>
    <w:lvl w:ilvl="5" w:tplc="46859609" w:tentative="1">
      <w:start w:val="1"/>
      <w:numFmt w:val="lowerRoman"/>
      <w:lvlText w:val="%6."/>
      <w:lvlJc w:val="right"/>
      <w:pPr>
        <w:ind w:left="4320" w:hanging="180"/>
      </w:pPr>
    </w:lvl>
    <w:lvl w:ilvl="6" w:tplc="46859609" w:tentative="1">
      <w:start w:val="1"/>
      <w:numFmt w:val="decimal"/>
      <w:lvlText w:val="%7."/>
      <w:lvlJc w:val="left"/>
      <w:pPr>
        <w:ind w:left="5040" w:hanging="360"/>
      </w:pPr>
    </w:lvl>
    <w:lvl w:ilvl="7" w:tplc="46859609" w:tentative="1">
      <w:start w:val="1"/>
      <w:numFmt w:val="lowerLetter"/>
      <w:lvlText w:val="%8."/>
      <w:lvlJc w:val="left"/>
      <w:pPr>
        <w:ind w:left="5760" w:hanging="360"/>
      </w:pPr>
    </w:lvl>
    <w:lvl w:ilvl="8" w:tplc="468596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19197">
    <w:multiLevelType w:val="hybridMultilevel"/>
    <w:lvl w:ilvl="0" w:tplc="15026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19197">
    <w:abstractNumId w:val="84319197"/>
  </w:num>
  <w:num w:numId="84319198">
    <w:abstractNumId w:val="84319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25698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