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2167edb60f4a72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222974">
    <w:multiLevelType w:val="hybridMultilevel"/>
    <w:lvl w:ilvl="0" w:tplc="94488870">
      <w:start w:val="1"/>
      <w:numFmt w:val="decimal"/>
      <w:lvlText w:val="%1."/>
      <w:lvlJc w:val="left"/>
      <w:pPr>
        <w:ind w:left="720" w:hanging="360"/>
      </w:pPr>
    </w:lvl>
    <w:lvl w:ilvl="1" w:tplc="94488870" w:tentative="1">
      <w:start w:val="1"/>
      <w:numFmt w:val="lowerLetter"/>
      <w:lvlText w:val="%2."/>
      <w:lvlJc w:val="left"/>
      <w:pPr>
        <w:ind w:left="1440" w:hanging="360"/>
      </w:pPr>
    </w:lvl>
    <w:lvl w:ilvl="2" w:tplc="94488870" w:tentative="1">
      <w:start w:val="1"/>
      <w:numFmt w:val="lowerRoman"/>
      <w:lvlText w:val="%3."/>
      <w:lvlJc w:val="right"/>
      <w:pPr>
        <w:ind w:left="2160" w:hanging="180"/>
      </w:pPr>
    </w:lvl>
    <w:lvl w:ilvl="3" w:tplc="94488870" w:tentative="1">
      <w:start w:val="1"/>
      <w:numFmt w:val="decimal"/>
      <w:lvlText w:val="%4."/>
      <w:lvlJc w:val="left"/>
      <w:pPr>
        <w:ind w:left="2880" w:hanging="360"/>
      </w:pPr>
    </w:lvl>
    <w:lvl w:ilvl="4" w:tplc="94488870" w:tentative="1">
      <w:start w:val="1"/>
      <w:numFmt w:val="lowerLetter"/>
      <w:lvlText w:val="%5."/>
      <w:lvlJc w:val="left"/>
      <w:pPr>
        <w:ind w:left="3600" w:hanging="360"/>
      </w:pPr>
    </w:lvl>
    <w:lvl w:ilvl="5" w:tplc="94488870" w:tentative="1">
      <w:start w:val="1"/>
      <w:numFmt w:val="lowerRoman"/>
      <w:lvlText w:val="%6."/>
      <w:lvlJc w:val="right"/>
      <w:pPr>
        <w:ind w:left="4320" w:hanging="180"/>
      </w:pPr>
    </w:lvl>
    <w:lvl w:ilvl="6" w:tplc="94488870" w:tentative="1">
      <w:start w:val="1"/>
      <w:numFmt w:val="decimal"/>
      <w:lvlText w:val="%7."/>
      <w:lvlJc w:val="left"/>
      <w:pPr>
        <w:ind w:left="5040" w:hanging="360"/>
      </w:pPr>
    </w:lvl>
    <w:lvl w:ilvl="7" w:tplc="94488870" w:tentative="1">
      <w:start w:val="1"/>
      <w:numFmt w:val="lowerLetter"/>
      <w:lvlText w:val="%8."/>
      <w:lvlJc w:val="left"/>
      <w:pPr>
        <w:ind w:left="5760" w:hanging="360"/>
      </w:pPr>
    </w:lvl>
    <w:lvl w:ilvl="8" w:tplc="94488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22973">
    <w:multiLevelType w:val="hybridMultilevel"/>
    <w:lvl w:ilvl="0" w:tplc="826551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222973">
    <w:abstractNumId w:val="69222973"/>
  </w:num>
  <w:num w:numId="69222974">
    <w:abstractNumId w:val="692229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5257859" Type="http://schemas.microsoft.com/office/2011/relationships/commentsExtended" Target="commentsExtended.xml"/><Relationship Id="rId432167edb60f4a72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