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flat limb agent (flat limb) (AFL000)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flat limb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689739">
    <w:multiLevelType w:val="hybridMultilevel"/>
    <w:lvl w:ilvl="0" w:tplc="56543354">
      <w:start w:val="1"/>
      <w:numFmt w:val="decimal"/>
      <w:lvlText w:val="%1."/>
      <w:lvlJc w:val="left"/>
      <w:pPr>
        <w:ind w:left="720" w:hanging="360"/>
      </w:pPr>
    </w:lvl>
    <w:lvl w:ilvl="1" w:tplc="56543354" w:tentative="1">
      <w:start w:val="1"/>
      <w:numFmt w:val="lowerLetter"/>
      <w:lvlText w:val="%2."/>
      <w:lvlJc w:val="left"/>
      <w:pPr>
        <w:ind w:left="1440" w:hanging="360"/>
      </w:pPr>
    </w:lvl>
    <w:lvl w:ilvl="2" w:tplc="56543354" w:tentative="1">
      <w:start w:val="1"/>
      <w:numFmt w:val="lowerRoman"/>
      <w:lvlText w:val="%3."/>
      <w:lvlJc w:val="right"/>
      <w:pPr>
        <w:ind w:left="2160" w:hanging="180"/>
      </w:pPr>
    </w:lvl>
    <w:lvl w:ilvl="3" w:tplc="56543354" w:tentative="1">
      <w:start w:val="1"/>
      <w:numFmt w:val="decimal"/>
      <w:lvlText w:val="%4."/>
      <w:lvlJc w:val="left"/>
      <w:pPr>
        <w:ind w:left="2880" w:hanging="360"/>
      </w:pPr>
    </w:lvl>
    <w:lvl w:ilvl="4" w:tplc="56543354" w:tentative="1">
      <w:start w:val="1"/>
      <w:numFmt w:val="lowerLetter"/>
      <w:lvlText w:val="%5."/>
      <w:lvlJc w:val="left"/>
      <w:pPr>
        <w:ind w:left="3600" w:hanging="360"/>
      </w:pPr>
    </w:lvl>
    <w:lvl w:ilvl="5" w:tplc="56543354" w:tentative="1">
      <w:start w:val="1"/>
      <w:numFmt w:val="lowerRoman"/>
      <w:lvlText w:val="%6."/>
      <w:lvlJc w:val="right"/>
      <w:pPr>
        <w:ind w:left="4320" w:hanging="180"/>
      </w:pPr>
    </w:lvl>
    <w:lvl w:ilvl="6" w:tplc="56543354" w:tentative="1">
      <w:start w:val="1"/>
      <w:numFmt w:val="decimal"/>
      <w:lvlText w:val="%7."/>
      <w:lvlJc w:val="left"/>
      <w:pPr>
        <w:ind w:left="5040" w:hanging="360"/>
      </w:pPr>
    </w:lvl>
    <w:lvl w:ilvl="7" w:tplc="56543354" w:tentative="1">
      <w:start w:val="1"/>
      <w:numFmt w:val="lowerLetter"/>
      <w:lvlText w:val="%8."/>
      <w:lvlJc w:val="left"/>
      <w:pPr>
        <w:ind w:left="5760" w:hanging="360"/>
      </w:pPr>
    </w:lvl>
    <w:lvl w:ilvl="8" w:tplc="56543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689738">
    <w:multiLevelType w:val="hybridMultilevel"/>
    <w:lvl w:ilvl="0" w:tplc="58266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689738">
    <w:abstractNumId w:val="88689738"/>
  </w:num>
  <w:num w:numId="88689739">
    <w:abstractNumId w:val="886897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24634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