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626772db7788e0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775444">
    <w:multiLevelType w:val="hybridMultilevel"/>
    <w:lvl w:ilvl="0" w:tplc="12912793">
      <w:start w:val="1"/>
      <w:numFmt w:val="decimal"/>
      <w:lvlText w:val="%1."/>
      <w:lvlJc w:val="left"/>
      <w:pPr>
        <w:ind w:left="720" w:hanging="360"/>
      </w:pPr>
    </w:lvl>
    <w:lvl w:ilvl="1" w:tplc="12912793" w:tentative="1">
      <w:start w:val="1"/>
      <w:numFmt w:val="lowerLetter"/>
      <w:lvlText w:val="%2."/>
      <w:lvlJc w:val="left"/>
      <w:pPr>
        <w:ind w:left="1440" w:hanging="360"/>
      </w:pPr>
    </w:lvl>
    <w:lvl w:ilvl="2" w:tplc="12912793" w:tentative="1">
      <w:start w:val="1"/>
      <w:numFmt w:val="lowerRoman"/>
      <w:lvlText w:val="%3."/>
      <w:lvlJc w:val="right"/>
      <w:pPr>
        <w:ind w:left="2160" w:hanging="180"/>
      </w:pPr>
    </w:lvl>
    <w:lvl w:ilvl="3" w:tplc="12912793" w:tentative="1">
      <w:start w:val="1"/>
      <w:numFmt w:val="decimal"/>
      <w:lvlText w:val="%4."/>
      <w:lvlJc w:val="left"/>
      <w:pPr>
        <w:ind w:left="2880" w:hanging="360"/>
      </w:pPr>
    </w:lvl>
    <w:lvl w:ilvl="4" w:tplc="12912793" w:tentative="1">
      <w:start w:val="1"/>
      <w:numFmt w:val="lowerLetter"/>
      <w:lvlText w:val="%5."/>
      <w:lvlJc w:val="left"/>
      <w:pPr>
        <w:ind w:left="3600" w:hanging="360"/>
      </w:pPr>
    </w:lvl>
    <w:lvl w:ilvl="5" w:tplc="12912793" w:tentative="1">
      <w:start w:val="1"/>
      <w:numFmt w:val="lowerRoman"/>
      <w:lvlText w:val="%6."/>
      <w:lvlJc w:val="right"/>
      <w:pPr>
        <w:ind w:left="4320" w:hanging="180"/>
      </w:pPr>
    </w:lvl>
    <w:lvl w:ilvl="6" w:tplc="12912793" w:tentative="1">
      <w:start w:val="1"/>
      <w:numFmt w:val="decimal"/>
      <w:lvlText w:val="%7."/>
      <w:lvlJc w:val="left"/>
      <w:pPr>
        <w:ind w:left="5040" w:hanging="360"/>
      </w:pPr>
    </w:lvl>
    <w:lvl w:ilvl="7" w:tplc="12912793" w:tentative="1">
      <w:start w:val="1"/>
      <w:numFmt w:val="lowerLetter"/>
      <w:lvlText w:val="%8."/>
      <w:lvlJc w:val="left"/>
      <w:pPr>
        <w:ind w:left="5760" w:hanging="360"/>
      </w:pPr>
    </w:lvl>
    <w:lvl w:ilvl="8" w:tplc="12912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75443">
    <w:multiLevelType w:val="hybridMultilevel"/>
    <w:lvl w:ilvl="0" w:tplc="93456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775443">
    <w:abstractNumId w:val="50775443"/>
  </w:num>
  <w:num w:numId="50775444">
    <w:abstractNumId w:val="507754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0612022" Type="http://schemas.microsoft.com/office/2011/relationships/commentsExtended" Target="commentsExtended.xml"/><Relationship Id="rId53626772db7788e0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