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5356867cc404c47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656102">
    <w:multiLevelType w:val="hybridMultilevel"/>
    <w:lvl w:ilvl="0" w:tplc="11663058">
      <w:start w:val="1"/>
      <w:numFmt w:val="decimal"/>
      <w:lvlText w:val="%1."/>
      <w:lvlJc w:val="left"/>
      <w:pPr>
        <w:ind w:left="720" w:hanging="360"/>
      </w:pPr>
    </w:lvl>
    <w:lvl w:ilvl="1" w:tplc="11663058" w:tentative="1">
      <w:start w:val="1"/>
      <w:numFmt w:val="lowerLetter"/>
      <w:lvlText w:val="%2."/>
      <w:lvlJc w:val="left"/>
      <w:pPr>
        <w:ind w:left="1440" w:hanging="360"/>
      </w:pPr>
    </w:lvl>
    <w:lvl w:ilvl="2" w:tplc="11663058" w:tentative="1">
      <w:start w:val="1"/>
      <w:numFmt w:val="lowerRoman"/>
      <w:lvlText w:val="%3."/>
      <w:lvlJc w:val="right"/>
      <w:pPr>
        <w:ind w:left="2160" w:hanging="180"/>
      </w:pPr>
    </w:lvl>
    <w:lvl w:ilvl="3" w:tplc="11663058" w:tentative="1">
      <w:start w:val="1"/>
      <w:numFmt w:val="decimal"/>
      <w:lvlText w:val="%4."/>
      <w:lvlJc w:val="left"/>
      <w:pPr>
        <w:ind w:left="2880" w:hanging="360"/>
      </w:pPr>
    </w:lvl>
    <w:lvl w:ilvl="4" w:tplc="11663058" w:tentative="1">
      <w:start w:val="1"/>
      <w:numFmt w:val="lowerLetter"/>
      <w:lvlText w:val="%5."/>
      <w:lvlJc w:val="left"/>
      <w:pPr>
        <w:ind w:left="3600" w:hanging="360"/>
      </w:pPr>
    </w:lvl>
    <w:lvl w:ilvl="5" w:tplc="11663058" w:tentative="1">
      <w:start w:val="1"/>
      <w:numFmt w:val="lowerRoman"/>
      <w:lvlText w:val="%6."/>
      <w:lvlJc w:val="right"/>
      <w:pPr>
        <w:ind w:left="4320" w:hanging="180"/>
      </w:pPr>
    </w:lvl>
    <w:lvl w:ilvl="6" w:tplc="11663058" w:tentative="1">
      <w:start w:val="1"/>
      <w:numFmt w:val="decimal"/>
      <w:lvlText w:val="%7."/>
      <w:lvlJc w:val="left"/>
      <w:pPr>
        <w:ind w:left="5040" w:hanging="360"/>
      </w:pPr>
    </w:lvl>
    <w:lvl w:ilvl="7" w:tplc="11663058" w:tentative="1">
      <w:start w:val="1"/>
      <w:numFmt w:val="lowerLetter"/>
      <w:lvlText w:val="%8."/>
      <w:lvlJc w:val="left"/>
      <w:pPr>
        <w:ind w:left="5760" w:hanging="360"/>
      </w:pPr>
    </w:lvl>
    <w:lvl w:ilvl="8" w:tplc="116630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656101">
    <w:multiLevelType w:val="hybridMultilevel"/>
    <w:lvl w:ilvl="0" w:tplc="168641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656101">
    <w:abstractNumId w:val="85656101"/>
  </w:num>
  <w:num w:numId="85656102">
    <w:abstractNumId w:val="856561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5691983" Type="http://schemas.microsoft.com/office/2011/relationships/commentsExtended" Target="commentsExtended.xml"/><Relationship Id="rId25356867cc404c47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