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mottle virus (SMOV00)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mottle virus (SMoV)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338745">
    <w:multiLevelType w:val="hybridMultilevel"/>
    <w:lvl w:ilvl="0" w:tplc="10426819">
      <w:start w:val="1"/>
      <w:numFmt w:val="decimal"/>
      <w:lvlText w:val="%1."/>
      <w:lvlJc w:val="left"/>
      <w:pPr>
        <w:ind w:left="720" w:hanging="360"/>
      </w:pPr>
    </w:lvl>
    <w:lvl w:ilvl="1" w:tplc="10426819" w:tentative="1">
      <w:start w:val="1"/>
      <w:numFmt w:val="lowerLetter"/>
      <w:lvlText w:val="%2."/>
      <w:lvlJc w:val="left"/>
      <w:pPr>
        <w:ind w:left="1440" w:hanging="360"/>
      </w:pPr>
    </w:lvl>
    <w:lvl w:ilvl="2" w:tplc="10426819" w:tentative="1">
      <w:start w:val="1"/>
      <w:numFmt w:val="lowerRoman"/>
      <w:lvlText w:val="%3."/>
      <w:lvlJc w:val="right"/>
      <w:pPr>
        <w:ind w:left="2160" w:hanging="180"/>
      </w:pPr>
    </w:lvl>
    <w:lvl w:ilvl="3" w:tplc="10426819" w:tentative="1">
      <w:start w:val="1"/>
      <w:numFmt w:val="decimal"/>
      <w:lvlText w:val="%4."/>
      <w:lvlJc w:val="left"/>
      <w:pPr>
        <w:ind w:left="2880" w:hanging="360"/>
      </w:pPr>
    </w:lvl>
    <w:lvl w:ilvl="4" w:tplc="10426819" w:tentative="1">
      <w:start w:val="1"/>
      <w:numFmt w:val="lowerLetter"/>
      <w:lvlText w:val="%5."/>
      <w:lvlJc w:val="left"/>
      <w:pPr>
        <w:ind w:left="3600" w:hanging="360"/>
      </w:pPr>
    </w:lvl>
    <w:lvl w:ilvl="5" w:tplc="10426819" w:tentative="1">
      <w:start w:val="1"/>
      <w:numFmt w:val="lowerRoman"/>
      <w:lvlText w:val="%6."/>
      <w:lvlJc w:val="right"/>
      <w:pPr>
        <w:ind w:left="4320" w:hanging="180"/>
      </w:pPr>
    </w:lvl>
    <w:lvl w:ilvl="6" w:tplc="10426819" w:tentative="1">
      <w:start w:val="1"/>
      <w:numFmt w:val="decimal"/>
      <w:lvlText w:val="%7."/>
      <w:lvlJc w:val="left"/>
      <w:pPr>
        <w:ind w:left="5040" w:hanging="360"/>
      </w:pPr>
    </w:lvl>
    <w:lvl w:ilvl="7" w:tplc="10426819" w:tentative="1">
      <w:start w:val="1"/>
      <w:numFmt w:val="lowerLetter"/>
      <w:lvlText w:val="%8."/>
      <w:lvlJc w:val="left"/>
      <w:pPr>
        <w:ind w:left="5760" w:hanging="360"/>
      </w:pPr>
    </w:lvl>
    <w:lvl w:ilvl="8" w:tplc="104268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338744">
    <w:multiLevelType w:val="hybridMultilevel"/>
    <w:lvl w:ilvl="0" w:tplc="562166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338744">
    <w:abstractNumId w:val="82338744"/>
  </w:num>
  <w:num w:numId="82338745">
    <w:abstractNumId w:val="823387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439114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