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666766b4c32fb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18372">
    <w:multiLevelType w:val="hybridMultilevel"/>
    <w:lvl w:ilvl="0" w:tplc="69193330">
      <w:start w:val="1"/>
      <w:numFmt w:val="decimal"/>
      <w:lvlText w:val="%1."/>
      <w:lvlJc w:val="left"/>
      <w:pPr>
        <w:ind w:left="720" w:hanging="360"/>
      </w:pPr>
    </w:lvl>
    <w:lvl w:ilvl="1" w:tplc="69193330" w:tentative="1">
      <w:start w:val="1"/>
      <w:numFmt w:val="lowerLetter"/>
      <w:lvlText w:val="%2."/>
      <w:lvlJc w:val="left"/>
      <w:pPr>
        <w:ind w:left="1440" w:hanging="360"/>
      </w:pPr>
    </w:lvl>
    <w:lvl w:ilvl="2" w:tplc="69193330" w:tentative="1">
      <w:start w:val="1"/>
      <w:numFmt w:val="lowerRoman"/>
      <w:lvlText w:val="%3."/>
      <w:lvlJc w:val="right"/>
      <w:pPr>
        <w:ind w:left="2160" w:hanging="180"/>
      </w:pPr>
    </w:lvl>
    <w:lvl w:ilvl="3" w:tplc="69193330" w:tentative="1">
      <w:start w:val="1"/>
      <w:numFmt w:val="decimal"/>
      <w:lvlText w:val="%4."/>
      <w:lvlJc w:val="left"/>
      <w:pPr>
        <w:ind w:left="2880" w:hanging="360"/>
      </w:pPr>
    </w:lvl>
    <w:lvl w:ilvl="4" w:tplc="69193330" w:tentative="1">
      <w:start w:val="1"/>
      <w:numFmt w:val="lowerLetter"/>
      <w:lvlText w:val="%5."/>
      <w:lvlJc w:val="left"/>
      <w:pPr>
        <w:ind w:left="3600" w:hanging="360"/>
      </w:pPr>
    </w:lvl>
    <w:lvl w:ilvl="5" w:tplc="69193330" w:tentative="1">
      <w:start w:val="1"/>
      <w:numFmt w:val="lowerRoman"/>
      <w:lvlText w:val="%6."/>
      <w:lvlJc w:val="right"/>
      <w:pPr>
        <w:ind w:left="4320" w:hanging="180"/>
      </w:pPr>
    </w:lvl>
    <w:lvl w:ilvl="6" w:tplc="69193330" w:tentative="1">
      <w:start w:val="1"/>
      <w:numFmt w:val="decimal"/>
      <w:lvlText w:val="%7."/>
      <w:lvlJc w:val="left"/>
      <w:pPr>
        <w:ind w:left="5040" w:hanging="360"/>
      </w:pPr>
    </w:lvl>
    <w:lvl w:ilvl="7" w:tplc="69193330" w:tentative="1">
      <w:start w:val="1"/>
      <w:numFmt w:val="lowerLetter"/>
      <w:lvlText w:val="%8."/>
      <w:lvlJc w:val="left"/>
      <w:pPr>
        <w:ind w:left="5760" w:hanging="360"/>
      </w:pPr>
    </w:lvl>
    <w:lvl w:ilvl="8" w:tplc="6919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18371">
    <w:multiLevelType w:val="hybridMultilevel"/>
    <w:lvl w:ilvl="0" w:tplc="7515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18371">
    <w:abstractNumId w:val="33518371"/>
  </w:num>
  <w:num w:numId="33518372">
    <w:abstractNumId w:val="33518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649032" Type="http://schemas.microsoft.com/office/2011/relationships/commentsExtended" Target="commentsExtended.xml"/><Relationship Id="rId56666766b4c32fb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