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2968b8532ce22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80320">
    <w:multiLevelType w:val="hybridMultilevel"/>
    <w:lvl w:ilvl="0" w:tplc="75054150">
      <w:start w:val="1"/>
      <w:numFmt w:val="decimal"/>
      <w:lvlText w:val="%1."/>
      <w:lvlJc w:val="left"/>
      <w:pPr>
        <w:ind w:left="720" w:hanging="360"/>
      </w:pPr>
    </w:lvl>
    <w:lvl w:ilvl="1" w:tplc="75054150" w:tentative="1">
      <w:start w:val="1"/>
      <w:numFmt w:val="lowerLetter"/>
      <w:lvlText w:val="%2."/>
      <w:lvlJc w:val="left"/>
      <w:pPr>
        <w:ind w:left="1440" w:hanging="360"/>
      </w:pPr>
    </w:lvl>
    <w:lvl w:ilvl="2" w:tplc="75054150" w:tentative="1">
      <w:start w:val="1"/>
      <w:numFmt w:val="lowerRoman"/>
      <w:lvlText w:val="%3."/>
      <w:lvlJc w:val="right"/>
      <w:pPr>
        <w:ind w:left="2160" w:hanging="180"/>
      </w:pPr>
    </w:lvl>
    <w:lvl w:ilvl="3" w:tplc="75054150" w:tentative="1">
      <w:start w:val="1"/>
      <w:numFmt w:val="decimal"/>
      <w:lvlText w:val="%4."/>
      <w:lvlJc w:val="left"/>
      <w:pPr>
        <w:ind w:left="2880" w:hanging="360"/>
      </w:pPr>
    </w:lvl>
    <w:lvl w:ilvl="4" w:tplc="75054150" w:tentative="1">
      <w:start w:val="1"/>
      <w:numFmt w:val="lowerLetter"/>
      <w:lvlText w:val="%5."/>
      <w:lvlJc w:val="left"/>
      <w:pPr>
        <w:ind w:left="3600" w:hanging="360"/>
      </w:pPr>
    </w:lvl>
    <w:lvl w:ilvl="5" w:tplc="75054150" w:tentative="1">
      <w:start w:val="1"/>
      <w:numFmt w:val="lowerRoman"/>
      <w:lvlText w:val="%6."/>
      <w:lvlJc w:val="right"/>
      <w:pPr>
        <w:ind w:left="4320" w:hanging="180"/>
      </w:pPr>
    </w:lvl>
    <w:lvl w:ilvl="6" w:tplc="75054150" w:tentative="1">
      <w:start w:val="1"/>
      <w:numFmt w:val="decimal"/>
      <w:lvlText w:val="%7."/>
      <w:lvlJc w:val="left"/>
      <w:pPr>
        <w:ind w:left="5040" w:hanging="360"/>
      </w:pPr>
    </w:lvl>
    <w:lvl w:ilvl="7" w:tplc="75054150" w:tentative="1">
      <w:start w:val="1"/>
      <w:numFmt w:val="lowerLetter"/>
      <w:lvlText w:val="%8."/>
      <w:lvlJc w:val="left"/>
      <w:pPr>
        <w:ind w:left="5760" w:hanging="360"/>
      </w:pPr>
    </w:lvl>
    <w:lvl w:ilvl="8" w:tplc="75054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80319">
    <w:multiLevelType w:val="hybridMultilevel"/>
    <w:lvl w:ilvl="0" w:tplc="92791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80319">
    <w:abstractNumId w:val="37280319"/>
  </w:num>
  <w:num w:numId="37280320">
    <w:abstractNumId w:val="372803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0862890" Type="http://schemas.microsoft.com/office/2011/relationships/commentsExtended" Target="commentsExtended.xml"/><Relationship Id="rId852968b8532ce22c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