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40928">
    <w:multiLevelType w:val="hybridMultilevel"/>
    <w:lvl w:ilvl="0" w:tplc="34744880">
      <w:start w:val="1"/>
      <w:numFmt w:val="decimal"/>
      <w:lvlText w:val="%1."/>
      <w:lvlJc w:val="left"/>
      <w:pPr>
        <w:ind w:left="720" w:hanging="360"/>
      </w:pPr>
    </w:lvl>
    <w:lvl w:ilvl="1" w:tplc="34744880" w:tentative="1">
      <w:start w:val="1"/>
      <w:numFmt w:val="lowerLetter"/>
      <w:lvlText w:val="%2."/>
      <w:lvlJc w:val="left"/>
      <w:pPr>
        <w:ind w:left="1440" w:hanging="360"/>
      </w:pPr>
    </w:lvl>
    <w:lvl w:ilvl="2" w:tplc="34744880" w:tentative="1">
      <w:start w:val="1"/>
      <w:numFmt w:val="lowerRoman"/>
      <w:lvlText w:val="%3."/>
      <w:lvlJc w:val="right"/>
      <w:pPr>
        <w:ind w:left="2160" w:hanging="180"/>
      </w:pPr>
    </w:lvl>
    <w:lvl w:ilvl="3" w:tplc="34744880" w:tentative="1">
      <w:start w:val="1"/>
      <w:numFmt w:val="decimal"/>
      <w:lvlText w:val="%4."/>
      <w:lvlJc w:val="left"/>
      <w:pPr>
        <w:ind w:left="2880" w:hanging="360"/>
      </w:pPr>
    </w:lvl>
    <w:lvl w:ilvl="4" w:tplc="34744880" w:tentative="1">
      <w:start w:val="1"/>
      <w:numFmt w:val="lowerLetter"/>
      <w:lvlText w:val="%5."/>
      <w:lvlJc w:val="left"/>
      <w:pPr>
        <w:ind w:left="3600" w:hanging="360"/>
      </w:pPr>
    </w:lvl>
    <w:lvl w:ilvl="5" w:tplc="34744880" w:tentative="1">
      <w:start w:val="1"/>
      <w:numFmt w:val="lowerRoman"/>
      <w:lvlText w:val="%6."/>
      <w:lvlJc w:val="right"/>
      <w:pPr>
        <w:ind w:left="4320" w:hanging="180"/>
      </w:pPr>
    </w:lvl>
    <w:lvl w:ilvl="6" w:tplc="34744880" w:tentative="1">
      <w:start w:val="1"/>
      <w:numFmt w:val="decimal"/>
      <w:lvlText w:val="%7."/>
      <w:lvlJc w:val="left"/>
      <w:pPr>
        <w:ind w:left="5040" w:hanging="360"/>
      </w:pPr>
    </w:lvl>
    <w:lvl w:ilvl="7" w:tplc="34744880" w:tentative="1">
      <w:start w:val="1"/>
      <w:numFmt w:val="lowerLetter"/>
      <w:lvlText w:val="%8."/>
      <w:lvlJc w:val="left"/>
      <w:pPr>
        <w:ind w:left="5760" w:hanging="360"/>
      </w:pPr>
    </w:lvl>
    <w:lvl w:ilvl="8" w:tplc="34744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40927">
    <w:multiLevelType w:val="hybridMultilevel"/>
    <w:lvl w:ilvl="0" w:tplc="91396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40927">
    <w:abstractNumId w:val="40640927"/>
  </w:num>
  <w:num w:numId="40640928">
    <w:abstractNumId w:val="40640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1778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