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39440">
    <w:multiLevelType w:val="hybridMultilevel"/>
    <w:lvl w:ilvl="0" w:tplc="32967508">
      <w:start w:val="1"/>
      <w:numFmt w:val="decimal"/>
      <w:lvlText w:val="%1."/>
      <w:lvlJc w:val="left"/>
      <w:pPr>
        <w:ind w:left="720" w:hanging="360"/>
      </w:pPr>
    </w:lvl>
    <w:lvl w:ilvl="1" w:tplc="32967508" w:tentative="1">
      <w:start w:val="1"/>
      <w:numFmt w:val="lowerLetter"/>
      <w:lvlText w:val="%2."/>
      <w:lvlJc w:val="left"/>
      <w:pPr>
        <w:ind w:left="1440" w:hanging="360"/>
      </w:pPr>
    </w:lvl>
    <w:lvl w:ilvl="2" w:tplc="32967508" w:tentative="1">
      <w:start w:val="1"/>
      <w:numFmt w:val="lowerRoman"/>
      <w:lvlText w:val="%3."/>
      <w:lvlJc w:val="right"/>
      <w:pPr>
        <w:ind w:left="2160" w:hanging="180"/>
      </w:pPr>
    </w:lvl>
    <w:lvl w:ilvl="3" w:tplc="32967508" w:tentative="1">
      <w:start w:val="1"/>
      <w:numFmt w:val="decimal"/>
      <w:lvlText w:val="%4."/>
      <w:lvlJc w:val="left"/>
      <w:pPr>
        <w:ind w:left="2880" w:hanging="360"/>
      </w:pPr>
    </w:lvl>
    <w:lvl w:ilvl="4" w:tplc="32967508" w:tentative="1">
      <w:start w:val="1"/>
      <w:numFmt w:val="lowerLetter"/>
      <w:lvlText w:val="%5."/>
      <w:lvlJc w:val="left"/>
      <w:pPr>
        <w:ind w:left="3600" w:hanging="360"/>
      </w:pPr>
    </w:lvl>
    <w:lvl w:ilvl="5" w:tplc="32967508" w:tentative="1">
      <w:start w:val="1"/>
      <w:numFmt w:val="lowerRoman"/>
      <w:lvlText w:val="%6."/>
      <w:lvlJc w:val="right"/>
      <w:pPr>
        <w:ind w:left="4320" w:hanging="180"/>
      </w:pPr>
    </w:lvl>
    <w:lvl w:ilvl="6" w:tplc="32967508" w:tentative="1">
      <w:start w:val="1"/>
      <w:numFmt w:val="decimal"/>
      <w:lvlText w:val="%7."/>
      <w:lvlJc w:val="left"/>
      <w:pPr>
        <w:ind w:left="5040" w:hanging="360"/>
      </w:pPr>
    </w:lvl>
    <w:lvl w:ilvl="7" w:tplc="32967508" w:tentative="1">
      <w:start w:val="1"/>
      <w:numFmt w:val="lowerLetter"/>
      <w:lvlText w:val="%8."/>
      <w:lvlJc w:val="left"/>
      <w:pPr>
        <w:ind w:left="5760" w:hanging="360"/>
      </w:pPr>
    </w:lvl>
    <w:lvl w:ilvl="8" w:tplc="32967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39439">
    <w:multiLevelType w:val="hybridMultilevel"/>
    <w:lvl w:ilvl="0" w:tplc="2287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39439">
    <w:abstractNumId w:val="76139439"/>
  </w:num>
  <w:num w:numId="76139440">
    <w:abstractNumId w:val="761394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8617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