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4768b85328c5dc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305146">
    <w:multiLevelType w:val="hybridMultilevel"/>
    <w:lvl w:ilvl="0" w:tplc="50398638">
      <w:start w:val="1"/>
      <w:numFmt w:val="decimal"/>
      <w:lvlText w:val="%1."/>
      <w:lvlJc w:val="left"/>
      <w:pPr>
        <w:ind w:left="720" w:hanging="360"/>
      </w:pPr>
    </w:lvl>
    <w:lvl w:ilvl="1" w:tplc="50398638" w:tentative="1">
      <w:start w:val="1"/>
      <w:numFmt w:val="lowerLetter"/>
      <w:lvlText w:val="%2."/>
      <w:lvlJc w:val="left"/>
      <w:pPr>
        <w:ind w:left="1440" w:hanging="360"/>
      </w:pPr>
    </w:lvl>
    <w:lvl w:ilvl="2" w:tplc="50398638" w:tentative="1">
      <w:start w:val="1"/>
      <w:numFmt w:val="lowerRoman"/>
      <w:lvlText w:val="%3."/>
      <w:lvlJc w:val="right"/>
      <w:pPr>
        <w:ind w:left="2160" w:hanging="180"/>
      </w:pPr>
    </w:lvl>
    <w:lvl w:ilvl="3" w:tplc="50398638" w:tentative="1">
      <w:start w:val="1"/>
      <w:numFmt w:val="decimal"/>
      <w:lvlText w:val="%4."/>
      <w:lvlJc w:val="left"/>
      <w:pPr>
        <w:ind w:left="2880" w:hanging="360"/>
      </w:pPr>
    </w:lvl>
    <w:lvl w:ilvl="4" w:tplc="50398638" w:tentative="1">
      <w:start w:val="1"/>
      <w:numFmt w:val="lowerLetter"/>
      <w:lvlText w:val="%5."/>
      <w:lvlJc w:val="left"/>
      <w:pPr>
        <w:ind w:left="3600" w:hanging="360"/>
      </w:pPr>
    </w:lvl>
    <w:lvl w:ilvl="5" w:tplc="50398638" w:tentative="1">
      <w:start w:val="1"/>
      <w:numFmt w:val="lowerRoman"/>
      <w:lvlText w:val="%6."/>
      <w:lvlJc w:val="right"/>
      <w:pPr>
        <w:ind w:left="4320" w:hanging="180"/>
      </w:pPr>
    </w:lvl>
    <w:lvl w:ilvl="6" w:tplc="50398638" w:tentative="1">
      <w:start w:val="1"/>
      <w:numFmt w:val="decimal"/>
      <w:lvlText w:val="%7."/>
      <w:lvlJc w:val="left"/>
      <w:pPr>
        <w:ind w:left="5040" w:hanging="360"/>
      </w:pPr>
    </w:lvl>
    <w:lvl w:ilvl="7" w:tplc="50398638" w:tentative="1">
      <w:start w:val="1"/>
      <w:numFmt w:val="lowerLetter"/>
      <w:lvlText w:val="%8."/>
      <w:lvlJc w:val="left"/>
      <w:pPr>
        <w:ind w:left="5760" w:hanging="360"/>
      </w:pPr>
    </w:lvl>
    <w:lvl w:ilvl="8" w:tplc="50398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05145">
    <w:multiLevelType w:val="hybridMultilevel"/>
    <w:lvl w:ilvl="0" w:tplc="22744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305145">
    <w:abstractNumId w:val="66305145"/>
  </w:num>
  <w:num w:numId="66305146">
    <w:abstractNumId w:val="663051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4216687" Type="http://schemas.microsoft.com/office/2011/relationships/commentsExtended" Target="commentsExtended.xml"/><Relationship Id="rId424768b85328c5dc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