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chlorotic dwarf viroid (TCDVD0)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Belgium, France, Germany, Netherlands, Portugal, Slovenia. The pest was present in the past in Czech Republic, Finland and Great Britain (EFSA-PLH, 2011; EPPO,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TCDVd through seed has been reported in tomato and seed disinfection techniques are not effective in this host (EFSA-PLH, 2011). There is experimental and circumstantial evidence that TCDVd can be spread between crops by mechanical transmission in tomato and bumblebee transmission (EFSA-PLH, 2011), thus any infection arising from seed or plant will likely spread rapidly to neighbouring susceptible plant species in the nursery. Therefore plants for planting (arising from infected seed, or mechanical means from other hosts),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w:t>
      </w:r>
      <w:r>
        <w:rPr>
          <w:color w:val="0200C9"/>
          <w:sz w:val="24"/>
          <w:szCs w:val="24"/>
        </w:rPr>
        <w:br/>
        <w:t xml:space="preserve">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(EFSA-PLH,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The plants have been grown from seed that meet the requirements laid down; and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Tomato chlorotic dwarf viroid have been observed on plants at the site of production since the beginning of the last complete cycle of vegetation.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Tomato chlorotic dwarf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769146">
    <w:multiLevelType w:val="hybridMultilevel"/>
    <w:lvl w:ilvl="0" w:tplc="46472504">
      <w:start w:val="1"/>
      <w:numFmt w:val="decimal"/>
      <w:lvlText w:val="%1."/>
      <w:lvlJc w:val="left"/>
      <w:pPr>
        <w:ind w:left="720" w:hanging="360"/>
      </w:pPr>
    </w:lvl>
    <w:lvl w:ilvl="1" w:tplc="46472504" w:tentative="1">
      <w:start w:val="1"/>
      <w:numFmt w:val="lowerLetter"/>
      <w:lvlText w:val="%2."/>
      <w:lvlJc w:val="left"/>
      <w:pPr>
        <w:ind w:left="1440" w:hanging="360"/>
      </w:pPr>
    </w:lvl>
    <w:lvl w:ilvl="2" w:tplc="46472504" w:tentative="1">
      <w:start w:val="1"/>
      <w:numFmt w:val="lowerRoman"/>
      <w:lvlText w:val="%3."/>
      <w:lvlJc w:val="right"/>
      <w:pPr>
        <w:ind w:left="2160" w:hanging="180"/>
      </w:pPr>
    </w:lvl>
    <w:lvl w:ilvl="3" w:tplc="46472504" w:tentative="1">
      <w:start w:val="1"/>
      <w:numFmt w:val="decimal"/>
      <w:lvlText w:val="%4."/>
      <w:lvlJc w:val="left"/>
      <w:pPr>
        <w:ind w:left="2880" w:hanging="360"/>
      </w:pPr>
    </w:lvl>
    <w:lvl w:ilvl="4" w:tplc="46472504" w:tentative="1">
      <w:start w:val="1"/>
      <w:numFmt w:val="lowerLetter"/>
      <w:lvlText w:val="%5."/>
      <w:lvlJc w:val="left"/>
      <w:pPr>
        <w:ind w:left="3600" w:hanging="360"/>
      </w:pPr>
    </w:lvl>
    <w:lvl w:ilvl="5" w:tplc="46472504" w:tentative="1">
      <w:start w:val="1"/>
      <w:numFmt w:val="lowerRoman"/>
      <w:lvlText w:val="%6."/>
      <w:lvlJc w:val="right"/>
      <w:pPr>
        <w:ind w:left="4320" w:hanging="180"/>
      </w:pPr>
    </w:lvl>
    <w:lvl w:ilvl="6" w:tplc="46472504" w:tentative="1">
      <w:start w:val="1"/>
      <w:numFmt w:val="decimal"/>
      <w:lvlText w:val="%7."/>
      <w:lvlJc w:val="left"/>
      <w:pPr>
        <w:ind w:left="5040" w:hanging="360"/>
      </w:pPr>
    </w:lvl>
    <w:lvl w:ilvl="7" w:tplc="46472504" w:tentative="1">
      <w:start w:val="1"/>
      <w:numFmt w:val="lowerLetter"/>
      <w:lvlText w:val="%8."/>
      <w:lvlJc w:val="left"/>
      <w:pPr>
        <w:ind w:left="5760" w:hanging="360"/>
      </w:pPr>
    </w:lvl>
    <w:lvl w:ilvl="8" w:tplc="46472504" w:tentative="1">
      <w:start w:val="1"/>
      <w:numFmt w:val="lowerRoman"/>
      <w:lvlText w:val="%9."/>
      <w:lvlJc w:val="right"/>
      <w:pPr>
        <w:ind w:left="6480" w:hanging="180"/>
      </w:pPr>
    </w:lvl>
  </w:abstractNum>
  <w:abstractNum w:abstractNumId="83769145">
    <w:multiLevelType w:val="hybridMultilevel"/>
    <w:lvl w:ilvl="0" w:tplc="382347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769145">
    <w:abstractNumId w:val="83769145"/>
  </w:num>
  <w:num w:numId="83769146">
    <w:abstractNumId w:val="837691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384263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