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19197">
    <w:multiLevelType w:val="hybridMultilevel"/>
    <w:lvl w:ilvl="0" w:tplc="64943618">
      <w:start w:val="1"/>
      <w:numFmt w:val="decimal"/>
      <w:lvlText w:val="%1."/>
      <w:lvlJc w:val="left"/>
      <w:pPr>
        <w:ind w:left="720" w:hanging="360"/>
      </w:pPr>
    </w:lvl>
    <w:lvl w:ilvl="1" w:tplc="64943618" w:tentative="1">
      <w:start w:val="1"/>
      <w:numFmt w:val="lowerLetter"/>
      <w:lvlText w:val="%2."/>
      <w:lvlJc w:val="left"/>
      <w:pPr>
        <w:ind w:left="1440" w:hanging="360"/>
      </w:pPr>
    </w:lvl>
    <w:lvl w:ilvl="2" w:tplc="64943618" w:tentative="1">
      <w:start w:val="1"/>
      <w:numFmt w:val="lowerRoman"/>
      <w:lvlText w:val="%3."/>
      <w:lvlJc w:val="right"/>
      <w:pPr>
        <w:ind w:left="2160" w:hanging="180"/>
      </w:pPr>
    </w:lvl>
    <w:lvl w:ilvl="3" w:tplc="64943618" w:tentative="1">
      <w:start w:val="1"/>
      <w:numFmt w:val="decimal"/>
      <w:lvlText w:val="%4."/>
      <w:lvlJc w:val="left"/>
      <w:pPr>
        <w:ind w:left="2880" w:hanging="360"/>
      </w:pPr>
    </w:lvl>
    <w:lvl w:ilvl="4" w:tplc="64943618" w:tentative="1">
      <w:start w:val="1"/>
      <w:numFmt w:val="lowerLetter"/>
      <w:lvlText w:val="%5."/>
      <w:lvlJc w:val="left"/>
      <w:pPr>
        <w:ind w:left="3600" w:hanging="360"/>
      </w:pPr>
    </w:lvl>
    <w:lvl w:ilvl="5" w:tplc="64943618" w:tentative="1">
      <w:start w:val="1"/>
      <w:numFmt w:val="lowerRoman"/>
      <w:lvlText w:val="%6."/>
      <w:lvlJc w:val="right"/>
      <w:pPr>
        <w:ind w:left="4320" w:hanging="180"/>
      </w:pPr>
    </w:lvl>
    <w:lvl w:ilvl="6" w:tplc="64943618" w:tentative="1">
      <w:start w:val="1"/>
      <w:numFmt w:val="decimal"/>
      <w:lvlText w:val="%7."/>
      <w:lvlJc w:val="left"/>
      <w:pPr>
        <w:ind w:left="5040" w:hanging="360"/>
      </w:pPr>
    </w:lvl>
    <w:lvl w:ilvl="7" w:tplc="64943618" w:tentative="1">
      <w:start w:val="1"/>
      <w:numFmt w:val="lowerLetter"/>
      <w:lvlText w:val="%8."/>
      <w:lvlJc w:val="left"/>
      <w:pPr>
        <w:ind w:left="5760" w:hanging="360"/>
      </w:pPr>
    </w:lvl>
    <w:lvl w:ilvl="8" w:tplc="64943618" w:tentative="1">
      <w:start w:val="1"/>
      <w:numFmt w:val="lowerRoman"/>
      <w:lvlText w:val="%9."/>
      <w:lvlJc w:val="right"/>
      <w:pPr>
        <w:ind w:left="6480" w:hanging="180"/>
      </w:pPr>
    </w:lvl>
  </w:abstractNum>
  <w:abstractNum w:abstractNumId="33819196">
    <w:multiLevelType w:val="hybridMultilevel"/>
    <w:lvl w:ilvl="0" w:tplc="22826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19196">
    <w:abstractNumId w:val="33819196"/>
  </w:num>
  <w:num w:numId="33819197">
    <w:abstractNumId w:val="338191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3566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