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242168b852af9d310"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49627">
    <w:multiLevelType w:val="hybridMultilevel"/>
    <w:lvl w:ilvl="0" w:tplc="57311019">
      <w:start w:val="1"/>
      <w:numFmt w:val="decimal"/>
      <w:lvlText w:val="%1."/>
      <w:lvlJc w:val="left"/>
      <w:pPr>
        <w:ind w:left="720" w:hanging="360"/>
      </w:pPr>
    </w:lvl>
    <w:lvl w:ilvl="1" w:tplc="57311019" w:tentative="1">
      <w:start w:val="1"/>
      <w:numFmt w:val="lowerLetter"/>
      <w:lvlText w:val="%2."/>
      <w:lvlJc w:val="left"/>
      <w:pPr>
        <w:ind w:left="1440" w:hanging="360"/>
      </w:pPr>
    </w:lvl>
    <w:lvl w:ilvl="2" w:tplc="57311019" w:tentative="1">
      <w:start w:val="1"/>
      <w:numFmt w:val="lowerRoman"/>
      <w:lvlText w:val="%3."/>
      <w:lvlJc w:val="right"/>
      <w:pPr>
        <w:ind w:left="2160" w:hanging="180"/>
      </w:pPr>
    </w:lvl>
    <w:lvl w:ilvl="3" w:tplc="57311019" w:tentative="1">
      <w:start w:val="1"/>
      <w:numFmt w:val="decimal"/>
      <w:lvlText w:val="%4."/>
      <w:lvlJc w:val="left"/>
      <w:pPr>
        <w:ind w:left="2880" w:hanging="360"/>
      </w:pPr>
    </w:lvl>
    <w:lvl w:ilvl="4" w:tplc="57311019" w:tentative="1">
      <w:start w:val="1"/>
      <w:numFmt w:val="lowerLetter"/>
      <w:lvlText w:val="%5."/>
      <w:lvlJc w:val="left"/>
      <w:pPr>
        <w:ind w:left="3600" w:hanging="360"/>
      </w:pPr>
    </w:lvl>
    <w:lvl w:ilvl="5" w:tplc="57311019" w:tentative="1">
      <w:start w:val="1"/>
      <w:numFmt w:val="lowerRoman"/>
      <w:lvlText w:val="%6."/>
      <w:lvlJc w:val="right"/>
      <w:pPr>
        <w:ind w:left="4320" w:hanging="180"/>
      </w:pPr>
    </w:lvl>
    <w:lvl w:ilvl="6" w:tplc="57311019" w:tentative="1">
      <w:start w:val="1"/>
      <w:numFmt w:val="decimal"/>
      <w:lvlText w:val="%7."/>
      <w:lvlJc w:val="left"/>
      <w:pPr>
        <w:ind w:left="5040" w:hanging="360"/>
      </w:pPr>
    </w:lvl>
    <w:lvl w:ilvl="7" w:tplc="57311019" w:tentative="1">
      <w:start w:val="1"/>
      <w:numFmt w:val="lowerLetter"/>
      <w:lvlText w:val="%8."/>
      <w:lvlJc w:val="left"/>
      <w:pPr>
        <w:ind w:left="5760" w:hanging="360"/>
      </w:pPr>
    </w:lvl>
    <w:lvl w:ilvl="8" w:tplc="57311019" w:tentative="1">
      <w:start w:val="1"/>
      <w:numFmt w:val="lowerRoman"/>
      <w:lvlText w:val="%9."/>
      <w:lvlJc w:val="right"/>
      <w:pPr>
        <w:ind w:left="6480" w:hanging="180"/>
      </w:pPr>
    </w:lvl>
  </w:abstractNum>
  <w:abstractNum w:abstractNumId="96649626">
    <w:multiLevelType w:val="hybridMultilevel"/>
    <w:lvl w:ilvl="0" w:tplc="84147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49626">
    <w:abstractNumId w:val="96649626"/>
  </w:num>
  <w:num w:numId="96649627">
    <w:abstractNumId w:val="966496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2828043" Type="http://schemas.microsoft.com/office/2011/relationships/commentsExtended" Target="commentsExtended.xml"/><Relationship Id="rId242168b852af9d31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