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631368b8532d1ce14"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60213">
    <w:multiLevelType w:val="hybridMultilevel"/>
    <w:lvl w:ilvl="0" w:tplc="13893770">
      <w:start w:val="1"/>
      <w:numFmt w:val="decimal"/>
      <w:lvlText w:val="%1."/>
      <w:lvlJc w:val="left"/>
      <w:pPr>
        <w:ind w:left="720" w:hanging="360"/>
      </w:pPr>
    </w:lvl>
    <w:lvl w:ilvl="1" w:tplc="13893770" w:tentative="1">
      <w:start w:val="1"/>
      <w:numFmt w:val="lowerLetter"/>
      <w:lvlText w:val="%2."/>
      <w:lvlJc w:val="left"/>
      <w:pPr>
        <w:ind w:left="1440" w:hanging="360"/>
      </w:pPr>
    </w:lvl>
    <w:lvl w:ilvl="2" w:tplc="13893770" w:tentative="1">
      <w:start w:val="1"/>
      <w:numFmt w:val="lowerRoman"/>
      <w:lvlText w:val="%3."/>
      <w:lvlJc w:val="right"/>
      <w:pPr>
        <w:ind w:left="2160" w:hanging="180"/>
      </w:pPr>
    </w:lvl>
    <w:lvl w:ilvl="3" w:tplc="13893770" w:tentative="1">
      <w:start w:val="1"/>
      <w:numFmt w:val="decimal"/>
      <w:lvlText w:val="%4."/>
      <w:lvlJc w:val="left"/>
      <w:pPr>
        <w:ind w:left="2880" w:hanging="360"/>
      </w:pPr>
    </w:lvl>
    <w:lvl w:ilvl="4" w:tplc="13893770" w:tentative="1">
      <w:start w:val="1"/>
      <w:numFmt w:val="lowerLetter"/>
      <w:lvlText w:val="%5."/>
      <w:lvlJc w:val="left"/>
      <w:pPr>
        <w:ind w:left="3600" w:hanging="360"/>
      </w:pPr>
    </w:lvl>
    <w:lvl w:ilvl="5" w:tplc="13893770" w:tentative="1">
      <w:start w:val="1"/>
      <w:numFmt w:val="lowerRoman"/>
      <w:lvlText w:val="%6."/>
      <w:lvlJc w:val="right"/>
      <w:pPr>
        <w:ind w:left="4320" w:hanging="180"/>
      </w:pPr>
    </w:lvl>
    <w:lvl w:ilvl="6" w:tplc="13893770" w:tentative="1">
      <w:start w:val="1"/>
      <w:numFmt w:val="decimal"/>
      <w:lvlText w:val="%7."/>
      <w:lvlJc w:val="left"/>
      <w:pPr>
        <w:ind w:left="5040" w:hanging="360"/>
      </w:pPr>
    </w:lvl>
    <w:lvl w:ilvl="7" w:tplc="13893770" w:tentative="1">
      <w:start w:val="1"/>
      <w:numFmt w:val="lowerLetter"/>
      <w:lvlText w:val="%8."/>
      <w:lvlJc w:val="left"/>
      <w:pPr>
        <w:ind w:left="5760" w:hanging="360"/>
      </w:pPr>
    </w:lvl>
    <w:lvl w:ilvl="8" w:tplc="13893770" w:tentative="1">
      <w:start w:val="1"/>
      <w:numFmt w:val="lowerRoman"/>
      <w:lvlText w:val="%9."/>
      <w:lvlJc w:val="right"/>
      <w:pPr>
        <w:ind w:left="6480" w:hanging="180"/>
      </w:pPr>
    </w:lvl>
  </w:abstractNum>
  <w:abstractNum w:abstractNumId="76460212">
    <w:multiLevelType w:val="hybridMultilevel"/>
    <w:lvl w:ilvl="0" w:tplc="14267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60212">
    <w:abstractNumId w:val="76460212"/>
  </w:num>
  <w:num w:numId="76460213">
    <w:abstractNumId w:val="764602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313726" Type="http://schemas.microsoft.com/office/2011/relationships/commentsExtended" Target="commentsExtended.xml"/><Relationship Id="rId631368b8532d1ce1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