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801967edb60c772da" w:history="1">
        <w:r>
          <w:rPr>
            <w:color w:val="F30000"/>
            <w:sz w:val="24"/>
            <w:szCs w:val="24"/>
          </w:rPr>
          <w:t xml:space="preserve">https://gd.eppo.int/</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34576">
    <w:multiLevelType w:val="hybridMultilevel"/>
    <w:lvl w:ilvl="0" w:tplc="43793696">
      <w:start w:val="1"/>
      <w:numFmt w:val="decimal"/>
      <w:lvlText w:val="%1."/>
      <w:lvlJc w:val="left"/>
      <w:pPr>
        <w:ind w:left="720" w:hanging="360"/>
      </w:pPr>
    </w:lvl>
    <w:lvl w:ilvl="1" w:tplc="43793696" w:tentative="1">
      <w:start w:val="1"/>
      <w:numFmt w:val="lowerLetter"/>
      <w:lvlText w:val="%2."/>
      <w:lvlJc w:val="left"/>
      <w:pPr>
        <w:ind w:left="1440" w:hanging="360"/>
      </w:pPr>
    </w:lvl>
    <w:lvl w:ilvl="2" w:tplc="43793696" w:tentative="1">
      <w:start w:val="1"/>
      <w:numFmt w:val="lowerRoman"/>
      <w:lvlText w:val="%3."/>
      <w:lvlJc w:val="right"/>
      <w:pPr>
        <w:ind w:left="2160" w:hanging="180"/>
      </w:pPr>
    </w:lvl>
    <w:lvl w:ilvl="3" w:tplc="43793696" w:tentative="1">
      <w:start w:val="1"/>
      <w:numFmt w:val="decimal"/>
      <w:lvlText w:val="%4."/>
      <w:lvlJc w:val="left"/>
      <w:pPr>
        <w:ind w:left="2880" w:hanging="360"/>
      </w:pPr>
    </w:lvl>
    <w:lvl w:ilvl="4" w:tplc="43793696" w:tentative="1">
      <w:start w:val="1"/>
      <w:numFmt w:val="lowerLetter"/>
      <w:lvlText w:val="%5."/>
      <w:lvlJc w:val="left"/>
      <w:pPr>
        <w:ind w:left="3600" w:hanging="360"/>
      </w:pPr>
    </w:lvl>
    <w:lvl w:ilvl="5" w:tplc="43793696" w:tentative="1">
      <w:start w:val="1"/>
      <w:numFmt w:val="lowerRoman"/>
      <w:lvlText w:val="%6."/>
      <w:lvlJc w:val="right"/>
      <w:pPr>
        <w:ind w:left="4320" w:hanging="180"/>
      </w:pPr>
    </w:lvl>
    <w:lvl w:ilvl="6" w:tplc="43793696" w:tentative="1">
      <w:start w:val="1"/>
      <w:numFmt w:val="decimal"/>
      <w:lvlText w:val="%7."/>
      <w:lvlJc w:val="left"/>
      <w:pPr>
        <w:ind w:left="5040" w:hanging="360"/>
      </w:pPr>
    </w:lvl>
    <w:lvl w:ilvl="7" w:tplc="43793696" w:tentative="1">
      <w:start w:val="1"/>
      <w:numFmt w:val="lowerLetter"/>
      <w:lvlText w:val="%8."/>
      <w:lvlJc w:val="left"/>
      <w:pPr>
        <w:ind w:left="5760" w:hanging="360"/>
      </w:pPr>
    </w:lvl>
    <w:lvl w:ilvl="8" w:tplc="43793696" w:tentative="1">
      <w:start w:val="1"/>
      <w:numFmt w:val="lowerRoman"/>
      <w:lvlText w:val="%9."/>
      <w:lvlJc w:val="right"/>
      <w:pPr>
        <w:ind w:left="6480" w:hanging="180"/>
      </w:pPr>
    </w:lvl>
  </w:abstractNum>
  <w:abstractNum w:abstractNumId="71634575">
    <w:multiLevelType w:val="hybridMultilevel"/>
    <w:lvl w:ilvl="0" w:tplc="889869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34575">
    <w:abstractNumId w:val="71634575"/>
  </w:num>
  <w:num w:numId="71634576">
    <w:abstractNumId w:val="716345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9649831" Type="http://schemas.microsoft.com/office/2011/relationships/commentsExtended" Target="commentsExtended.xml"/><Relationship Id="rId801967edb60c772d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