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90329">
    <w:multiLevelType w:val="hybridMultilevel"/>
    <w:lvl w:ilvl="0" w:tplc="39956384">
      <w:start w:val="1"/>
      <w:numFmt w:val="decimal"/>
      <w:lvlText w:val="%1."/>
      <w:lvlJc w:val="left"/>
      <w:pPr>
        <w:ind w:left="720" w:hanging="360"/>
      </w:pPr>
    </w:lvl>
    <w:lvl w:ilvl="1" w:tplc="39956384" w:tentative="1">
      <w:start w:val="1"/>
      <w:numFmt w:val="lowerLetter"/>
      <w:lvlText w:val="%2."/>
      <w:lvlJc w:val="left"/>
      <w:pPr>
        <w:ind w:left="1440" w:hanging="360"/>
      </w:pPr>
    </w:lvl>
    <w:lvl w:ilvl="2" w:tplc="39956384" w:tentative="1">
      <w:start w:val="1"/>
      <w:numFmt w:val="lowerRoman"/>
      <w:lvlText w:val="%3."/>
      <w:lvlJc w:val="right"/>
      <w:pPr>
        <w:ind w:left="2160" w:hanging="180"/>
      </w:pPr>
    </w:lvl>
    <w:lvl w:ilvl="3" w:tplc="39956384" w:tentative="1">
      <w:start w:val="1"/>
      <w:numFmt w:val="decimal"/>
      <w:lvlText w:val="%4."/>
      <w:lvlJc w:val="left"/>
      <w:pPr>
        <w:ind w:left="2880" w:hanging="360"/>
      </w:pPr>
    </w:lvl>
    <w:lvl w:ilvl="4" w:tplc="39956384" w:tentative="1">
      <w:start w:val="1"/>
      <w:numFmt w:val="lowerLetter"/>
      <w:lvlText w:val="%5."/>
      <w:lvlJc w:val="left"/>
      <w:pPr>
        <w:ind w:left="3600" w:hanging="360"/>
      </w:pPr>
    </w:lvl>
    <w:lvl w:ilvl="5" w:tplc="39956384" w:tentative="1">
      <w:start w:val="1"/>
      <w:numFmt w:val="lowerRoman"/>
      <w:lvlText w:val="%6."/>
      <w:lvlJc w:val="right"/>
      <w:pPr>
        <w:ind w:left="4320" w:hanging="180"/>
      </w:pPr>
    </w:lvl>
    <w:lvl w:ilvl="6" w:tplc="39956384" w:tentative="1">
      <w:start w:val="1"/>
      <w:numFmt w:val="decimal"/>
      <w:lvlText w:val="%7."/>
      <w:lvlJc w:val="left"/>
      <w:pPr>
        <w:ind w:left="5040" w:hanging="360"/>
      </w:pPr>
    </w:lvl>
    <w:lvl w:ilvl="7" w:tplc="39956384" w:tentative="1">
      <w:start w:val="1"/>
      <w:numFmt w:val="lowerLetter"/>
      <w:lvlText w:val="%8."/>
      <w:lvlJc w:val="left"/>
      <w:pPr>
        <w:ind w:left="5760" w:hanging="360"/>
      </w:pPr>
    </w:lvl>
    <w:lvl w:ilvl="8" w:tplc="39956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90328">
    <w:multiLevelType w:val="hybridMultilevel"/>
    <w:lvl w:ilvl="0" w:tplc="81905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90328">
    <w:abstractNumId w:val="56890328"/>
  </w:num>
  <w:num w:numId="56890329">
    <w:abstractNumId w:val="568903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49821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