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927232">
    <w:multiLevelType w:val="hybridMultilevel"/>
    <w:lvl w:ilvl="0" w:tplc="34353420">
      <w:start w:val="1"/>
      <w:numFmt w:val="decimal"/>
      <w:lvlText w:val="%1."/>
      <w:lvlJc w:val="left"/>
      <w:pPr>
        <w:ind w:left="720" w:hanging="360"/>
      </w:pPr>
    </w:lvl>
    <w:lvl w:ilvl="1" w:tplc="34353420" w:tentative="1">
      <w:start w:val="1"/>
      <w:numFmt w:val="lowerLetter"/>
      <w:lvlText w:val="%2."/>
      <w:lvlJc w:val="left"/>
      <w:pPr>
        <w:ind w:left="1440" w:hanging="360"/>
      </w:pPr>
    </w:lvl>
    <w:lvl w:ilvl="2" w:tplc="34353420" w:tentative="1">
      <w:start w:val="1"/>
      <w:numFmt w:val="lowerRoman"/>
      <w:lvlText w:val="%3."/>
      <w:lvlJc w:val="right"/>
      <w:pPr>
        <w:ind w:left="2160" w:hanging="180"/>
      </w:pPr>
    </w:lvl>
    <w:lvl w:ilvl="3" w:tplc="34353420" w:tentative="1">
      <w:start w:val="1"/>
      <w:numFmt w:val="decimal"/>
      <w:lvlText w:val="%4."/>
      <w:lvlJc w:val="left"/>
      <w:pPr>
        <w:ind w:left="2880" w:hanging="360"/>
      </w:pPr>
    </w:lvl>
    <w:lvl w:ilvl="4" w:tplc="34353420" w:tentative="1">
      <w:start w:val="1"/>
      <w:numFmt w:val="lowerLetter"/>
      <w:lvlText w:val="%5."/>
      <w:lvlJc w:val="left"/>
      <w:pPr>
        <w:ind w:left="3600" w:hanging="360"/>
      </w:pPr>
    </w:lvl>
    <w:lvl w:ilvl="5" w:tplc="34353420" w:tentative="1">
      <w:start w:val="1"/>
      <w:numFmt w:val="lowerRoman"/>
      <w:lvlText w:val="%6."/>
      <w:lvlJc w:val="right"/>
      <w:pPr>
        <w:ind w:left="4320" w:hanging="180"/>
      </w:pPr>
    </w:lvl>
    <w:lvl w:ilvl="6" w:tplc="34353420" w:tentative="1">
      <w:start w:val="1"/>
      <w:numFmt w:val="decimal"/>
      <w:lvlText w:val="%7."/>
      <w:lvlJc w:val="left"/>
      <w:pPr>
        <w:ind w:left="5040" w:hanging="360"/>
      </w:pPr>
    </w:lvl>
    <w:lvl w:ilvl="7" w:tplc="34353420" w:tentative="1">
      <w:start w:val="1"/>
      <w:numFmt w:val="lowerLetter"/>
      <w:lvlText w:val="%8."/>
      <w:lvlJc w:val="left"/>
      <w:pPr>
        <w:ind w:left="5760" w:hanging="360"/>
      </w:pPr>
    </w:lvl>
    <w:lvl w:ilvl="8" w:tplc="34353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27231">
    <w:multiLevelType w:val="hybridMultilevel"/>
    <w:lvl w:ilvl="0" w:tplc="30537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927231">
    <w:abstractNumId w:val="69927231"/>
  </w:num>
  <w:num w:numId="69927232">
    <w:abstractNumId w:val="699272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85340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