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Resseliella theobaldi (THOMTE)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202179">
    <w:multiLevelType w:val="hybridMultilevel"/>
    <w:lvl w:ilvl="0" w:tplc="14131816">
      <w:start w:val="1"/>
      <w:numFmt w:val="decimal"/>
      <w:lvlText w:val="%1."/>
      <w:lvlJc w:val="left"/>
      <w:pPr>
        <w:ind w:left="720" w:hanging="360"/>
      </w:pPr>
    </w:lvl>
    <w:lvl w:ilvl="1" w:tplc="14131816" w:tentative="1">
      <w:start w:val="1"/>
      <w:numFmt w:val="lowerLetter"/>
      <w:lvlText w:val="%2."/>
      <w:lvlJc w:val="left"/>
      <w:pPr>
        <w:ind w:left="1440" w:hanging="360"/>
      </w:pPr>
    </w:lvl>
    <w:lvl w:ilvl="2" w:tplc="14131816" w:tentative="1">
      <w:start w:val="1"/>
      <w:numFmt w:val="lowerRoman"/>
      <w:lvlText w:val="%3."/>
      <w:lvlJc w:val="right"/>
      <w:pPr>
        <w:ind w:left="2160" w:hanging="180"/>
      </w:pPr>
    </w:lvl>
    <w:lvl w:ilvl="3" w:tplc="14131816" w:tentative="1">
      <w:start w:val="1"/>
      <w:numFmt w:val="decimal"/>
      <w:lvlText w:val="%4."/>
      <w:lvlJc w:val="left"/>
      <w:pPr>
        <w:ind w:left="2880" w:hanging="360"/>
      </w:pPr>
    </w:lvl>
    <w:lvl w:ilvl="4" w:tplc="14131816" w:tentative="1">
      <w:start w:val="1"/>
      <w:numFmt w:val="lowerLetter"/>
      <w:lvlText w:val="%5."/>
      <w:lvlJc w:val="left"/>
      <w:pPr>
        <w:ind w:left="3600" w:hanging="360"/>
      </w:pPr>
    </w:lvl>
    <w:lvl w:ilvl="5" w:tplc="14131816" w:tentative="1">
      <w:start w:val="1"/>
      <w:numFmt w:val="lowerRoman"/>
      <w:lvlText w:val="%6."/>
      <w:lvlJc w:val="right"/>
      <w:pPr>
        <w:ind w:left="4320" w:hanging="180"/>
      </w:pPr>
    </w:lvl>
    <w:lvl w:ilvl="6" w:tplc="14131816" w:tentative="1">
      <w:start w:val="1"/>
      <w:numFmt w:val="decimal"/>
      <w:lvlText w:val="%7."/>
      <w:lvlJc w:val="left"/>
      <w:pPr>
        <w:ind w:left="5040" w:hanging="360"/>
      </w:pPr>
    </w:lvl>
    <w:lvl w:ilvl="7" w:tplc="14131816" w:tentative="1">
      <w:start w:val="1"/>
      <w:numFmt w:val="lowerLetter"/>
      <w:lvlText w:val="%8."/>
      <w:lvlJc w:val="left"/>
      <w:pPr>
        <w:ind w:left="5760" w:hanging="360"/>
      </w:pPr>
    </w:lvl>
    <w:lvl w:ilvl="8" w:tplc="141318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02178">
    <w:multiLevelType w:val="hybridMultilevel"/>
    <w:lvl w:ilvl="0" w:tplc="348568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202178">
    <w:abstractNumId w:val="13202178"/>
  </w:num>
  <w:num w:numId="13202179">
    <w:abstractNumId w:val="132021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155089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