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Clover phyllody phytoplasma (Strawberry green petal phytoplasmas) (PHYP03)</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Strawberry green petal phytoplasmas</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299985">
    <w:multiLevelType w:val="hybridMultilevel"/>
    <w:lvl w:ilvl="0" w:tplc="82126472">
      <w:start w:val="1"/>
      <w:numFmt w:val="decimal"/>
      <w:lvlText w:val="%1."/>
      <w:lvlJc w:val="left"/>
      <w:pPr>
        <w:ind w:left="720" w:hanging="360"/>
      </w:pPr>
    </w:lvl>
    <w:lvl w:ilvl="1" w:tplc="82126472" w:tentative="1">
      <w:start w:val="1"/>
      <w:numFmt w:val="lowerLetter"/>
      <w:lvlText w:val="%2."/>
      <w:lvlJc w:val="left"/>
      <w:pPr>
        <w:ind w:left="1440" w:hanging="360"/>
      </w:pPr>
    </w:lvl>
    <w:lvl w:ilvl="2" w:tplc="82126472" w:tentative="1">
      <w:start w:val="1"/>
      <w:numFmt w:val="lowerRoman"/>
      <w:lvlText w:val="%3."/>
      <w:lvlJc w:val="right"/>
      <w:pPr>
        <w:ind w:left="2160" w:hanging="180"/>
      </w:pPr>
    </w:lvl>
    <w:lvl w:ilvl="3" w:tplc="82126472" w:tentative="1">
      <w:start w:val="1"/>
      <w:numFmt w:val="decimal"/>
      <w:lvlText w:val="%4."/>
      <w:lvlJc w:val="left"/>
      <w:pPr>
        <w:ind w:left="2880" w:hanging="360"/>
      </w:pPr>
    </w:lvl>
    <w:lvl w:ilvl="4" w:tplc="82126472" w:tentative="1">
      <w:start w:val="1"/>
      <w:numFmt w:val="lowerLetter"/>
      <w:lvlText w:val="%5."/>
      <w:lvlJc w:val="left"/>
      <w:pPr>
        <w:ind w:left="3600" w:hanging="360"/>
      </w:pPr>
    </w:lvl>
    <w:lvl w:ilvl="5" w:tplc="82126472" w:tentative="1">
      <w:start w:val="1"/>
      <w:numFmt w:val="lowerRoman"/>
      <w:lvlText w:val="%6."/>
      <w:lvlJc w:val="right"/>
      <w:pPr>
        <w:ind w:left="4320" w:hanging="180"/>
      </w:pPr>
    </w:lvl>
    <w:lvl w:ilvl="6" w:tplc="82126472" w:tentative="1">
      <w:start w:val="1"/>
      <w:numFmt w:val="decimal"/>
      <w:lvlText w:val="%7."/>
      <w:lvlJc w:val="left"/>
      <w:pPr>
        <w:ind w:left="5040" w:hanging="360"/>
      </w:pPr>
    </w:lvl>
    <w:lvl w:ilvl="7" w:tplc="82126472" w:tentative="1">
      <w:start w:val="1"/>
      <w:numFmt w:val="lowerLetter"/>
      <w:lvlText w:val="%8."/>
      <w:lvlJc w:val="left"/>
      <w:pPr>
        <w:ind w:left="5760" w:hanging="360"/>
      </w:pPr>
    </w:lvl>
    <w:lvl w:ilvl="8" w:tplc="82126472" w:tentative="1">
      <w:start w:val="1"/>
      <w:numFmt w:val="lowerRoman"/>
      <w:lvlText w:val="%9."/>
      <w:lvlJc w:val="right"/>
      <w:pPr>
        <w:ind w:left="6480" w:hanging="180"/>
      </w:pPr>
    </w:lvl>
  </w:abstractNum>
  <w:abstractNum w:abstractNumId="47299984">
    <w:multiLevelType w:val="hybridMultilevel"/>
    <w:lvl w:ilvl="0" w:tplc="365220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299984">
    <w:abstractNumId w:val="47299984"/>
  </w:num>
  <w:num w:numId="47299985">
    <w:abstractNumId w:val="472999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307441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