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(Strawberry green petal phytoplasmas)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88857">
    <w:multiLevelType w:val="hybridMultilevel"/>
    <w:lvl w:ilvl="0" w:tplc="99873469">
      <w:start w:val="1"/>
      <w:numFmt w:val="decimal"/>
      <w:lvlText w:val="%1."/>
      <w:lvlJc w:val="left"/>
      <w:pPr>
        <w:ind w:left="720" w:hanging="360"/>
      </w:pPr>
    </w:lvl>
    <w:lvl w:ilvl="1" w:tplc="99873469" w:tentative="1">
      <w:start w:val="1"/>
      <w:numFmt w:val="lowerLetter"/>
      <w:lvlText w:val="%2."/>
      <w:lvlJc w:val="left"/>
      <w:pPr>
        <w:ind w:left="1440" w:hanging="360"/>
      </w:pPr>
    </w:lvl>
    <w:lvl w:ilvl="2" w:tplc="99873469" w:tentative="1">
      <w:start w:val="1"/>
      <w:numFmt w:val="lowerRoman"/>
      <w:lvlText w:val="%3."/>
      <w:lvlJc w:val="right"/>
      <w:pPr>
        <w:ind w:left="2160" w:hanging="180"/>
      </w:pPr>
    </w:lvl>
    <w:lvl w:ilvl="3" w:tplc="99873469" w:tentative="1">
      <w:start w:val="1"/>
      <w:numFmt w:val="decimal"/>
      <w:lvlText w:val="%4."/>
      <w:lvlJc w:val="left"/>
      <w:pPr>
        <w:ind w:left="2880" w:hanging="360"/>
      </w:pPr>
    </w:lvl>
    <w:lvl w:ilvl="4" w:tplc="99873469" w:tentative="1">
      <w:start w:val="1"/>
      <w:numFmt w:val="lowerLetter"/>
      <w:lvlText w:val="%5."/>
      <w:lvlJc w:val="left"/>
      <w:pPr>
        <w:ind w:left="3600" w:hanging="360"/>
      </w:pPr>
    </w:lvl>
    <w:lvl w:ilvl="5" w:tplc="99873469" w:tentative="1">
      <w:start w:val="1"/>
      <w:numFmt w:val="lowerRoman"/>
      <w:lvlText w:val="%6."/>
      <w:lvlJc w:val="right"/>
      <w:pPr>
        <w:ind w:left="4320" w:hanging="180"/>
      </w:pPr>
    </w:lvl>
    <w:lvl w:ilvl="6" w:tplc="99873469" w:tentative="1">
      <w:start w:val="1"/>
      <w:numFmt w:val="decimal"/>
      <w:lvlText w:val="%7."/>
      <w:lvlJc w:val="left"/>
      <w:pPr>
        <w:ind w:left="5040" w:hanging="360"/>
      </w:pPr>
    </w:lvl>
    <w:lvl w:ilvl="7" w:tplc="99873469" w:tentative="1">
      <w:start w:val="1"/>
      <w:numFmt w:val="lowerLetter"/>
      <w:lvlText w:val="%8."/>
      <w:lvlJc w:val="left"/>
      <w:pPr>
        <w:ind w:left="5760" w:hanging="360"/>
      </w:pPr>
    </w:lvl>
    <w:lvl w:ilvl="8" w:tplc="99873469" w:tentative="1">
      <w:start w:val="1"/>
      <w:numFmt w:val="lowerRoman"/>
      <w:lvlText w:val="%9."/>
      <w:lvlJc w:val="right"/>
      <w:pPr>
        <w:ind w:left="6480" w:hanging="180"/>
      </w:pPr>
    </w:lvl>
  </w:abstractNum>
  <w:abstractNum w:abstractNumId="66188856">
    <w:multiLevelType w:val="hybridMultilevel"/>
    <w:lvl w:ilvl="0" w:tplc="32071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88856">
    <w:abstractNumId w:val="66188856"/>
  </w:num>
  <w:num w:numId="66188857">
    <w:abstractNumId w:val="661888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4060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