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(Phytoplasma) (1PHYPG)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Phytoplasma diseases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530901">
    <w:multiLevelType w:val="hybridMultilevel"/>
    <w:lvl w:ilvl="0" w:tplc="45067102">
      <w:start w:val="1"/>
      <w:numFmt w:val="decimal"/>
      <w:lvlText w:val="%1."/>
      <w:lvlJc w:val="left"/>
      <w:pPr>
        <w:ind w:left="720" w:hanging="360"/>
      </w:pPr>
    </w:lvl>
    <w:lvl w:ilvl="1" w:tplc="45067102" w:tentative="1">
      <w:start w:val="1"/>
      <w:numFmt w:val="lowerLetter"/>
      <w:lvlText w:val="%2."/>
      <w:lvlJc w:val="left"/>
      <w:pPr>
        <w:ind w:left="1440" w:hanging="360"/>
      </w:pPr>
    </w:lvl>
    <w:lvl w:ilvl="2" w:tplc="45067102" w:tentative="1">
      <w:start w:val="1"/>
      <w:numFmt w:val="lowerRoman"/>
      <w:lvlText w:val="%3."/>
      <w:lvlJc w:val="right"/>
      <w:pPr>
        <w:ind w:left="2160" w:hanging="180"/>
      </w:pPr>
    </w:lvl>
    <w:lvl w:ilvl="3" w:tplc="45067102" w:tentative="1">
      <w:start w:val="1"/>
      <w:numFmt w:val="decimal"/>
      <w:lvlText w:val="%4."/>
      <w:lvlJc w:val="left"/>
      <w:pPr>
        <w:ind w:left="2880" w:hanging="360"/>
      </w:pPr>
    </w:lvl>
    <w:lvl w:ilvl="4" w:tplc="45067102" w:tentative="1">
      <w:start w:val="1"/>
      <w:numFmt w:val="lowerLetter"/>
      <w:lvlText w:val="%5."/>
      <w:lvlJc w:val="left"/>
      <w:pPr>
        <w:ind w:left="3600" w:hanging="360"/>
      </w:pPr>
    </w:lvl>
    <w:lvl w:ilvl="5" w:tplc="45067102" w:tentative="1">
      <w:start w:val="1"/>
      <w:numFmt w:val="lowerRoman"/>
      <w:lvlText w:val="%6."/>
      <w:lvlJc w:val="right"/>
      <w:pPr>
        <w:ind w:left="4320" w:hanging="180"/>
      </w:pPr>
    </w:lvl>
    <w:lvl w:ilvl="6" w:tplc="45067102" w:tentative="1">
      <w:start w:val="1"/>
      <w:numFmt w:val="decimal"/>
      <w:lvlText w:val="%7."/>
      <w:lvlJc w:val="left"/>
      <w:pPr>
        <w:ind w:left="5040" w:hanging="360"/>
      </w:pPr>
    </w:lvl>
    <w:lvl w:ilvl="7" w:tplc="45067102" w:tentative="1">
      <w:start w:val="1"/>
      <w:numFmt w:val="lowerLetter"/>
      <w:lvlText w:val="%8."/>
      <w:lvlJc w:val="left"/>
      <w:pPr>
        <w:ind w:left="5760" w:hanging="360"/>
      </w:pPr>
    </w:lvl>
    <w:lvl w:ilvl="8" w:tplc="45067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530900">
    <w:multiLevelType w:val="hybridMultilevel"/>
    <w:lvl w:ilvl="0" w:tplc="23478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530900">
    <w:abstractNumId w:val="97530900"/>
  </w:num>
  <w:num w:numId="97530901">
    <w:abstractNumId w:val="975309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42894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