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05971">
    <w:multiLevelType w:val="hybridMultilevel"/>
    <w:lvl w:ilvl="0" w:tplc="12789035">
      <w:start w:val="1"/>
      <w:numFmt w:val="decimal"/>
      <w:lvlText w:val="%1."/>
      <w:lvlJc w:val="left"/>
      <w:pPr>
        <w:ind w:left="720" w:hanging="360"/>
      </w:pPr>
    </w:lvl>
    <w:lvl w:ilvl="1" w:tplc="12789035" w:tentative="1">
      <w:start w:val="1"/>
      <w:numFmt w:val="lowerLetter"/>
      <w:lvlText w:val="%2."/>
      <w:lvlJc w:val="left"/>
      <w:pPr>
        <w:ind w:left="1440" w:hanging="360"/>
      </w:pPr>
    </w:lvl>
    <w:lvl w:ilvl="2" w:tplc="12789035" w:tentative="1">
      <w:start w:val="1"/>
      <w:numFmt w:val="lowerRoman"/>
      <w:lvlText w:val="%3."/>
      <w:lvlJc w:val="right"/>
      <w:pPr>
        <w:ind w:left="2160" w:hanging="180"/>
      </w:pPr>
    </w:lvl>
    <w:lvl w:ilvl="3" w:tplc="12789035" w:tentative="1">
      <w:start w:val="1"/>
      <w:numFmt w:val="decimal"/>
      <w:lvlText w:val="%4."/>
      <w:lvlJc w:val="left"/>
      <w:pPr>
        <w:ind w:left="2880" w:hanging="360"/>
      </w:pPr>
    </w:lvl>
    <w:lvl w:ilvl="4" w:tplc="12789035" w:tentative="1">
      <w:start w:val="1"/>
      <w:numFmt w:val="lowerLetter"/>
      <w:lvlText w:val="%5."/>
      <w:lvlJc w:val="left"/>
      <w:pPr>
        <w:ind w:left="3600" w:hanging="360"/>
      </w:pPr>
    </w:lvl>
    <w:lvl w:ilvl="5" w:tplc="12789035" w:tentative="1">
      <w:start w:val="1"/>
      <w:numFmt w:val="lowerRoman"/>
      <w:lvlText w:val="%6."/>
      <w:lvlJc w:val="right"/>
      <w:pPr>
        <w:ind w:left="4320" w:hanging="180"/>
      </w:pPr>
    </w:lvl>
    <w:lvl w:ilvl="6" w:tplc="12789035" w:tentative="1">
      <w:start w:val="1"/>
      <w:numFmt w:val="decimal"/>
      <w:lvlText w:val="%7."/>
      <w:lvlJc w:val="left"/>
      <w:pPr>
        <w:ind w:left="5040" w:hanging="360"/>
      </w:pPr>
    </w:lvl>
    <w:lvl w:ilvl="7" w:tplc="12789035" w:tentative="1">
      <w:start w:val="1"/>
      <w:numFmt w:val="lowerLetter"/>
      <w:lvlText w:val="%8."/>
      <w:lvlJc w:val="left"/>
      <w:pPr>
        <w:ind w:left="5760" w:hanging="360"/>
      </w:pPr>
    </w:lvl>
    <w:lvl w:ilvl="8" w:tplc="12789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05970">
    <w:multiLevelType w:val="hybridMultilevel"/>
    <w:lvl w:ilvl="0" w:tplc="7213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05970">
    <w:abstractNumId w:val="48705970"/>
  </w:num>
  <w:num w:numId="48705971">
    <w:abstractNumId w:val="48705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11973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