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30093">
    <w:multiLevelType w:val="hybridMultilevel"/>
    <w:lvl w:ilvl="0" w:tplc="38430736">
      <w:start w:val="1"/>
      <w:numFmt w:val="decimal"/>
      <w:lvlText w:val="%1."/>
      <w:lvlJc w:val="left"/>
      <w:pPr>
        <w:ind w:left="720" w:hanging="360"/>
      </w:pPr>
    </w:lvl>
    <w:lvl w:ilvl="1" w:tplc="38430736" w:tentative="1">
      <w:start w:val="1"/>
      <w:numFmt w:val="lowerLetter"/>
      <w:lvlText w:val="%2."/>
      <w:lvlJc w:val="left"/>
      <w:pPr>
        <w:ind w:left="1440" w:hanging="360"/>
      </w:pPr>
    </w:lvl>
    <w:lvl w:ilvl="2" w:tplc="38430736" w:tentative="1">
      <w:start w:val="1"/>
      <w:numFmt w:val="lowerRoman"/>
      <w:lvlText w:val="%3."/>
      <w:lvlJc w:val="right"/>
      <w:pPr>
        <w:ind w:left="2160" w:hanging="180"/>
      </w:pPr>
    </w:lvl>
    <w:lvl w:ilvl="3" w:tplc="38430736" w:tentative="1">
      <w:start w:val="1"/>
      <w:numFmt w:val="decimal"/>
      <w:lvlText w:val="%4."/>
      <w:lvlJc w:val="left"/>
      <w:pPr>
        <w:ind w:left="2880" w:hanging="360"/>
      </w:pPr>
    </w:lvl>
    <w:lvl w:ilvl="4" w:tplc="38430736" w:tentative="1">
      <w:start w:val="1"/>
      <w:numFmt w:val="lowerLetter"/>
      <w:lvlText w:val="%5."/>
      <w:lvlJc w:val="left"/>
      <w:pPr>
        <w:ind w:left="3600" w:hanging="360"/>
      </w:pPr>
    </w:lvl>
    <w:lvl w:ilvl="5" w:tplc="38430736" w:tentative="1">
      <w:start w:val="1"/>
      <w:numFmt w:val="lowerRoman"/>
      <w:lvlText w:val="%6."/>
      <w:lvlJc w:val="right"/>
      <w:pPr>
        <w:ind w:left="4320" w:hanging="180"/>
      </w:pPr>
    </w:lvl>
    <w:lvl w:ilvl="6" w:tplc="38430736" w:tentative="1">
      <w:start w:val="1"/>
      <w:numFmt w:val="decimal"/>
      <w:lvlText w:val="%7."/>
      <w:lvlJc w:val="left"/>
      <w:pPr>
        <w:ind w:left="5040" w:hanging="360"/>
      </w:pPr>
    </w:lvl>
    <w:lvl w:ilvl="7" w:tplc="38430736" w:tentative="1">
      <w:start w:val="1"/>
      <w:numFmt w:val="lowerLetter"/>
      <w:lvlText w:val="%8."/>
      <w:lvlJc w:val="left"/>
      <w:pPr>
        <w:ind w:left="5760" w:hanging="360"/>
      </w:pPr>
    </w:lvl>
    <w:lvl w:ilvl="8" w:tplc="38430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30092">
    <w:multiLevelType w:val="hybridMultilevel"/>
    <w:lvl w:ilvl="0" w:tplc="87807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30092">
    <w:abstractNumId w:val="23930092"/>
  </w:num>
  <w:num w:numId="23930093">
    <w:abstractNumId w:val="23930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36850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