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916869e0953109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09977">
    <w:multiLevelType w:val="hybridMultilevel"/>
    <w:lvl w:ilvl="0" w:tplc="64251791">
      <w:start w:val="1"/>
      <w:numFmt w:val="decimal"/>
      <w:lvlText w:val="%1."/>
      <w:lvlJc w:val="left"/>
      <w:pPr>
        <w:ind w:left="720" w:hanging="360"/>
      </w:pPr>
    </w:lvl>
    <w:lvl w:ilvl="1" w:tplc="64251791" w:tentative="1">
      <w:start w:val="1"/>
      <w:numFmt w:val="lowerLetter"/>
      <w:lvlText w:val="%2."/>
      <w:lvlJc w:val="left"/>
      <w:pPr>
        <w:ind w:left="1440" w:hanging="360"/>
      </w:pPr>
    </w:lvl>
    <w:lvl w:ilvl="2" w:tplc="64251791" w:tentative="1">
      <w:start w:val="1"/>
      <w:numFmt w:val="lowerRoman"/>
      <w:lvlText w:val="%3."/>
      <w:lvlJc w:val="right"/>
      <w:pPr>
        <w:ind w:left="2160" w:hanging="180"/>
      </w:pPr>
    </w:lvl>
    <w:lvl w:ilvl="3" w:tplc="64251791" w:tentative="1">
      <w:start w:val="1"/>
      <w:numFmt w:val="decimal"/>
      <w:lvlText w:val="%4."/>
      <w:lvlJc w:val="left"/>
      <w:pPr>
        <w:ind w:left="2880" w:hanging="360"/>
      </w:pPr>
    </w:lvl>
    <w:lvl w:ilvl="4" w:tplc="64251791" w:tentative="1">
      <w:start w:val="1"/>
      <w:numFmt w:val="lowerLetter"/>
      <w:lvlText w:val="%5."/>
      <w:lvlJc w:val="left"/>
      <w:pPr>
        <w:ind w:left="3600" w:hanging="360"/>
      </w:pPr>
    </w:lvl>
    <w:lvl w:ilvl="5" w:tplc="64251791" w:tentative="1">
      <w:start w:val="1"/>
      <w:numFmt w:val="lowerRoman"/>
      <w:lvlText w:val="%6."/>
      <w:lvlJc w:val="right"/>
      <w:pPr>
        <w:ind w:left="4320" w:hanging="180"/>
      </w:pPr>
    </w:lvl>
    <w:lvl w:ilvl="6" w:tplc="64251791" w:tentative="1">
      <w:start w:val="1"/>
      <w:numFmt w:val="decimal"/>
      <w:lvlText w:val="%7."/>
      <w:lvlJc w:val="left"/>
      <w:pPr>
        <w:ind w:left="5040" w:hanging="360"/>
      </w:pPr>
    </w:lvl>
    <w:lvl w:ilvl="7" w:tplc="64251791" w:tentative="1">
      <w:start w:val="1"/>
      <w:numFmt w:val="lowerLetter"/>
      <w:lvlText w:val="%8."/>
      <w:lvlJc w:val="left"/>
      <w:pPr>
        <w:ind w:left="5760" w:hanging="360"/>
      </w:pPr>
    </w:lvl>
    <w:lvl w:ilvl="8" w:tplc="64251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09976">
    <w:multiLevelType w:val="hybridMultilevel"/>
    <w:lvl w:ilvl="0" w:tplc="63247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709976">
    <w:abstractNumId w:val="54709976"/>
  </w:num>
  <w:num w:numId="54709977">
    <w:abstractNumId w:val="54709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604048" Type="http://schemas.microsoft.com/office/2011/relationships/commentsExtended" Target="commentsExtended.xml"/><Relationship Id="rId89916869e0953109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