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Rhizoctonia fragariae (RHIZFR)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889080">
    <w:multiLevelType w:val="hybridMultilevel"/>
    <w:lvl w:ilvl="0" w:tplc="62458966">
      <w:start w:val="1"/>
      <w:numFmt w:val="decimal"/>
      <w:lvlText w:val="%1."/>
      <w:lvlJc w:val="left"/>
      <w:pPr>
        <w:ind w:left="720" w:hanging="360"/>
      </w:pPr>
    </w:lvl>
    <w:lvl w:ilvl="1" w:tplc="62458966" w:tentative="1">
      <w:start w:val="1"/>
      <w:numFmt w:val="lowerLetter"/>
      <w:lvlText w:val="%2."/>
      <w:lvlJc w:val="left"/>
      <w:pPr>
        <w:ind w:left="1440" w:hanging="360"/>
      </w:pPr>
    </w:lvl>
    <w:lvl w:ilvl="2" w:tplc="62458966" w:tentative="1">
      <w:start w:val="1"/>
      <w:numFmt w:val="lowerRoman"/>
      <w:lvlText w:val="%3."/>
      <w:lvlJc w:val="right"/>
      <w:pPr>
        <w:ind w:left="2160" w:hanging="180"/>
      </w:pPr>
    </w:lvl>
    <w:lvl w:ilvl="3" w:tplc="62458966" w:tentative="1">
      <w:start w:val="1"/>
      <w:numFmt w:val="decimal"/>
      <w:lvlText w:val="%4."/>
      <w:lvlJc w:val="left"/>
      <w:pPr>
        <w:ind w:left="2880" w:hanging="360"/>
      </w:pPr>
    </w:lvl>
    <w:lvl w:ilvl="4" w:tplc="62458966" w:tentative="1">
      <w:start w:val="1"/>
      <w:numFmt w:val="lowerLetter"/>
      <w:lvlText w:val="%5."/>
      <w:lvlJc w:val="left"/>
      <w:pPr>
        <w:ind w:left="3600" w:hanging="360"/>
      </w:pPr>
    </w:lvl>
    <w:lvl w:ilvl="5" w:tplc="62458966" w:tentative="1">
      <w:start w:val="1"/>
      <w:numFmt w:val="lowerRoman"/>
      <w:lvlText w:val="%6."/>
      <w:lvlJc w:val="right"/>
      <w:pPr>
        <w:ind w:left="4320" w:hanging="180"/>
      </w:pPr>
    </w:lvl>
    <w:lvl w:ilvl="6" w:tplc="62458966" w:tentative="1">
      <w:start w:val="1"/>
      <w:numFmt w:val="decimal"/>
      <w:lvlText w:val="%7."/>
      <w:lvlJc w:val="left"/>
      <w:pPr>
        <w:ind w:left="5040" w:hanging="360"/>
      </w:pPr>
    </w:lvl>
    <w:lvl w:ilvl="7" w:tplc="62458966" w:tentative="1">
      <w:start w:val="1"/>
      <w:numFmt w:val="lowerLetter"/>
      <w:lvlText w:val="%8."/>
      <w:lvlJc w:val="left"/>
      <w:pPr>
        <w:ind w:left="5760" w:hanging="360"/>
      </w:pPr>
    </w:lvl>
    <w:lvl w:ilvl="8" w:tplc="62458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89079">
    <w:multiLevelType w:val="hybridMultilevel"/>
    <w:lvl w:ilvl="0" w:tplc="33657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889079">
    <w:abstractNumId w:val="22889079"/>
  </w:num>
  <w:num w:numId="22889080">
    <w:abstractNumId w:val="228890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03312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