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grossulariae (MCRSGR)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282885">
    <w:multiLevelType w:val="hybridMultilevel"/>
    <w:lvl w:ilvl="0" w:tplc="87344882">
      <w:start w:val="1"/>
      <w:numFmt w:val="decimal"/>
      <w:lvlText w:val="%1."/>
      <w:lvlJc w:val="left"/>
      <w:pPr>
        <w:ind w:left="720" w:hanging="360"/>
      </w:pPr>
    </w:lvl>
    <w:lvl w:ilvl="1" w:tplc="87344882" w:tentative="1">
      <w:start w:val="1"/>
      <w:numFmt w:val="lowerLetter"/>
      <w:lvlText w:val="%2."/>
      <w:lvlJc w:val="left"/>
      <w:pPr>
        <w:ind w:left="1440" w:hanging="360"/>
      </w:pPr>
    </w:lvl>
    <w:lvl w:ilvl="2" w:tplc="87344882" w:tentative="1">
      <w:start w:val="1"/>
      <w:numFmt w:val="lowerRoman"/>
      <w:lvlText w:val="%3."/>
      <w:lvlJc w:val="right"/>
      <w:pPr>
        <w:ind w:left="2160" w:hanging="180"/>
      </w:pPr>
    </w:lvl>
    <w:lvl w:ilvl="3" w:tplc="87344882" w:tentative="1">
      <w:start w:val="1"/>
      <w:numFmt w:val="decimal"/>
      <w:lvlText w:val="%4."/>
      <w:lvlJc w:val="left"/>
      <w:pPr>
        <w:ind w:left="2880" w:hanging="360"/>
      </w:pPr>
    </w:lvl>
    <w:lvl w:ilvl="4" w:tplc="87344882" w:tentative="1">
      <w:start w:val="1"/>
      <w:numFmt w:val="lowerLetter"/>
      <w:lvlText w:val="%5."/>
      <w:lvlJc w:val="left"/>
      <w:pPr>
        <w:ind w:left="3600" w:hanging="360"/>
      </w:pPr>
    </w:lvl>
    <w:lvl w:ilvl="5" w:tplc="87344882" w:tentative="1">
      <w:start w:val="1"/>
      <w:numFmt w:val="lowerRoman"/>
      <w:lvlText w:val="%6."/>
      <w:lvlJc w:val="right"/>
      <w:pPr>
        <w:ind w:left="4320" w:hanging="180"/>
      </w:pPr>
    </w:lvl>
    <w:lvl w:ilvl="6" w:tplc="87344882" w:tentative="1">
      <w:start w:val="1"/>
      <w:numFmt w:val="decimal"/>
      <w:lvlText w:val="%7."/>
      <w:lvlJc w:val="left"/>
      <w:pPr>
        <w:ind w:left="5040" w:hanging="360"/>
      </w:pPr>
    </w:lvl>
    <w:lvl w:ilvl="7" w:tplc="87344882" w:tentative="1">
      <w:start w:val="1"/>
      <w:numFmt w:val="lowerLetter"/>
      <w:lvlText w:val="%8."/>
      <w:lvlJc w:val="left"/>
      <w:pPr>
        <w:ind w:left="5760" w:hanging="360"/>
      </w:pPr>
    </w:lvl>
    <w:lvl w:ilvl="8" w:tplc="87344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82884">
    <w:multiLevelType w:val="hybridMultilevel"/>
    <w:lvl w:ilvl="0" w:tplc="42439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282884">
    <w:abstractNumId w:val="48282884"/>
  </w:num>
  <w:num w:numId="48282885">
    <w:abstractNumId w:val="482828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06045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