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46090">
    <w:multiLevelType w:val="hybridMultilevel"/>
    <w:lvl w:ilvl="0" w:tplc="55198681">
      <w:start w:val="1"/>
      <w:numFmt w:val="decimal"/>
      <w:lvlText w:val="%1."/>
      <w:lvlJc w:val="left"/>
      <w:pPr>
        <w:ind w:left="720" w:hanging="360"/>
      </w:pPr>
    </w:lvl>
    <w:lvl w:ilvl="1" w:tplc="55198681" w:tentative="1">
      <w:start w:val="1"/>
      <w:numFmt w:val="lowerLetter"/>
      <w:lvlText w:val="%2."/>
      <w:lvlJc w:val="left"/>
      <w:pPr>
        <w:ind w:left="1440" w:hanging="360"/>
      </w:pPr>
    </w:lvl>
    <w:lvl w:ilvl="2" w:tplc="55198681" w:tentative="1">
      <w:start w:val="1"/>
      <w:numFmt w:val="lowerRoman"/>
      <w:lvlText w:val="%3."/>
      <w:lvlJc w:val="right"/>
      <w:pPr>
        <w:ind w:left="2160" w:hanging="180"/>
      </w:pPr>
    </w:lvl>
    <w:lvl w:ilvl="3" w:tplc="55198681" w:tentative="1">
      <w:start w:val="1"/>
      <w:numFmt w:val="decimal"/>
      <w:lvlText w:val="%4."/>
      <w:lvlJc w:val="left"/>
      <w:pPr>
        <w:ind w:left="2880" w:hanging="360"/>
      </w:pPr>
    </w:lvl>
    <w:lvl w:ilvl="4" w:tplc="55198681" w:tentative="1">
      <w:start w:val="1"/>
      <w:numFmt w:val="lowerLetter"/>
      <w:lvlText w:val="%5."/>
      <w:lvlJc w:val="left"/>
      <w:pPr>
        <w:ind w:left="3600" w:hanging="360"/>
      </w:pPr>
    </w:lvl>
    <w:lvl w:ilvl="5" w:tplc="55198681" w:tentative="1">
      <w:start w:val="1"/>
      <w:numFmt w:val="lowerRoman"/>
      <w:lvlText w:val="%6."/>
      <w:lvlJc w:val="right"/>
      <w:pPr>
        <w:ind w:left="4320" w:hanging="180"/>
      </w:pPr>
    </w:lvl>
    <w:lvl w:ilvl="6" w:tplc="55198681" w:tentative="1">
      <w:start w:val="1"/>
      <w:numFmt w:val="decimal"/>
      <w:lvlText w:val="%7."/>
      <w:lvlJc w:val="left"/>
      <w:pPr>
        <w:ind w:left="5040" w:hanging="360"/>
      </w:pPr>
    </w:lvl>
    <w:lvl w:ilvl="7" w:tplc="55198681" w:tentative="1">
      <w:start w:val="1"/>
      <w:numFmt w:val="lowerLetter"/>
      <w:lvlText w:val="%8."/>
      <w:lvlJc w:val="left"/>
      <w:pPr>
        <w:ind w:left="5760" w:hanging="360"/>
      </w:pPr>
    </w:lvl>
    <w:lvl w:ilvl="8" w:tplc="55198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46089">
    <w:multiLevelType w:val="hybridMultilevel"/>
    <w:lvl w:ilvl="0" w:tplc="2840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46089">
    <w:abstractNumId w:val="75546089"/>
  </w:num>
  <w:num w:numId="75546090">
    <w:abstractNumId w:val="755460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2070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