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Tetranychus urticae (TETRUR)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89018">
    <w:multiLevelType w:val="hybridMultilevel"/>
    <w:lvl w:ilvl="0" w:tplc="46276337">
      <w:start w:val="1"/>
      <w:numFmt w:val="decimal"/>
      <w:lvlText w:val="%1."/>
      <w:lvlJc w:val="left"/>
      <w:pPr>
        <w:ind w:left="720" w:hanging="360"/>
      </w:pPr>
    </w:lvl>
    <w:lvl w:ilvl="1" w:tplc="46276337" w:tentative="1">
      <w:start w:val="1"/>
      <w:numFmt w:val="lowerLetter"/>
      <w:lvlText w:val="%2."/>
      <w:lvlJc w:val="left"/>
      <w:pPr>
        <w:ind w:left="1440" w:hanging="360"/>
      </w:pPr>
    </w:lvl>
    <w:lvl w:ilvl="2" w:tplc="46276337" w:tentative="1">
      <w:start w:val="1"/>
      <w:numFmt w:val="lowerRoman"/>
      <w:lvlText w:val="%3."/>
      <w:lvlJc w:val="right"/>
      <w:pPr>
        <w:ind w:left="2160" w:hanging="180"/>
      </w:pPr>
    </w:lvl>
    <w:lvl w:ilvl="3" w:tplc="46276337" w:tentative="1">
      <w:start w:val="1"/>
      <w:numFmt w:val="decimal"/>
      <w:lvlText w:val="%4."/>
      <w:lvlJc w:val="left"/>
      <w:pPr>
        <w:ind w:left="2880" w:hanging="360"/>
      </w:pPr>
    </w:lvl>
    <w:lvl w:ilvl="4" w:tplc="46276337" w:tentative="1">
      <w:start w:val="1"/>
      <w:numFmt w:val="lowerLetter"/>
      <w:lvlText w:val="%5."/>
      <w:lvlJc w:val="left"/>
      <w:pPr>
        <w:ind w:left="3600" w:hanging="360"/>
      </w:pPr>
    </w:lvl>
    <w:lvl w:ilvl="5" w:tplc="46276337" w:tentative="1">
      <w:start w:val="1"/>
      <w:numFmt w:val="lowerRoman"/>
      <w:lvlText w:val="%6."/>
      <w:lvlJc w:val="right"/>
      <w:pPr>
        <w:ind w:left="4320" w:hanging="180"/>
      </w:pPr>
    </w:lvl>
    <w:lvl w:ilvl="6" w:tplc="46276337" w:tentative="1">
      <w:start w:val="1"/>
      <w:numFmt w:val="decimal"/>
      <w:lvlText w:val="%7."/>
      <w:lvlJc w:val="left"/>
      <w:pPr>
        <w:ind w:left="5040" w:hanging="360"/>
      </w:pPr>
    </w:lvl>
    <w:lvl w:ilvl="7" w:tplc="46276337" w:tentative="1">
      <w:start w:val="1"/>
      <w:numFmt w:val="lowerLetter"/>
      <w:lvlText w:val="%8."/>
      <w:lvlJc w:val="left"/>
      <w:pPr>
        <w:ind w:left="5760" w:hanging="360"/>
      </w:pPr>
    </w:lvl>
    <w:lvl w:ilvl="8" w:tplc="462763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89017">
    <w:multiLevelType w:val="hybridMultilevel"/>
    <w:lvl w:ilvl="0" w:tplc="5762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89017">
    <w:abstractNumId w:val="25989017"/>
  </w:num>
  <w:num w:numId="25989018">
    <w:abstractNumId w:val="259890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2003480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