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5568f4338753f2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79632">
    <w:multiLevelType w:val="hybridMultilevel"/>
    <w:lvl w:ilvl="0" w:tplc="88771695">
      <w:start w:val="1"/>
      <w:numFmt w:val="decimal"/>
      <w:lvlText w:val="%1."/>
      <w:lvlJc w:val="left"/>
      <w:pPr>
        <w:ind w:left="720" w:hanging="360"/>
      </w:pPr>
    </w:lvl>
    <w:lvl w:ilvl="1" w:tplc="88771695" w:tentative="1">
      <w:start w:val="1"/>
      <w:numFmt w:val="lowerLetter"/>
      <w:lvlText w:val="%2."/>
      <w:lvlJc w:val="left"/>
      <w:pPr>
        <w:ind w:left="1440" w:hanging="360"/>
      </w:pPr>
    </w:lvl>
    <w:lvl w:ilvl="2" w:tplc="88771695" w:tentative="1">
      <w:start w:val="1"/>
      <w:numFmt w:val="lowerRoman"/>
      <w:lvlText w:val="%3."/>
      <w:lvlJc w:val="right"/>
      <w:pPr>
        <w:ind w:left="2160" w:hanging="180"/>
      </w:pPr>
    </w:lvl>
    <w:lvl w:ilvl="3" w:tplc="88771695" w:tentative="1">
      <w:start w:val="1"/>
      <w:numFmt w:val="decimal"/>
      <w:lvlText w:val="%4."/>
      <w:lvlJc w:val="left"/>
      <w:pPr>
        <w:ind w:left="2880" w:hanging="360"/>
      </w:pPr>
    </w:lvl>
    <w:lvl w:ilvl="4" w:tplc="88771695" w:tentative="1">
      <w:start w:val="1"/>
      <w:numFmt w:val="lowerLetter"/>
      <w:lvlText w:val="%5."/>
      <w:lvlJc w:val="left"/>
      <w:pPr>
        <w:ind w:left="3600" w:hanging="360"/>
      </w:pPr>
    </w:lvl>
    <w:lvl w:ilvl="5" w:tplc="88771695" w:tentative="1">
      <w:start w:val="1"/>
      <w:numFmt w:val="lowerRoman"/>
      <w:lvlText w:val="%6."/>
      <w:lvlJc w:val="right"/>
      <w:pPr>
        <w:ind w:left="4320" w:hanging="180"/>
      </w:pPr>
    </w:lvl>
    <w:lvl w:ilvl="6" w:tplc="88771695" w:tentative="1">
      <w:start w:val="1"/>
      <w:numFmt w:val="decimal"/>
      <w:lvlText w:val="%7."/>
      <w:lvlJc w:val="left"/>
      <w:pPr>
        <w:ind w:left="5040" w:hanging="360"/>
      </w:pPr>
    </w:lvl>
    <w:lvl w:ilvl="7" w:tplc="88771695" w:tentative="1">
      <w:start w:val="1"/>
      <w:numFmt w:val="lowerLetter"/>
      <w:lvlText w:val="%8."/>
      <w:lvlJc w:val="left"/>
      <w:pPr>
        <w:ind w:left="5760" w:hanging="360"/>
      </w:pPr>
    </w:lvl>
    <w:lvl w:ilvl="8" w:tplc="88771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79631">
    <w:multiLevelType w:val="hybridMultilevel"/>
    <w:lvl w:ilvl="0" w:tplc="57486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79631">
    <w:abstractNumId w:val="24279631"/>
  </w:num>
  <w:num w:numId="24279632">
    <w:abstractNumId w:val="24279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9781945" Type="http://schemas.microsoft.com/office/2011/relationships/commentsExtended" Target="commentsExtended.xml"/><Relationship Id="rId385568f4338753f2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