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Dasineura tetensi (DASYTE)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851161">
    <w:multiLevelType w:val="hybridMultilevel"/>
    <w:lvl w:ilvl="0" w:tplc="17045186">
      <w:start w:val="1"/>
      <w:numFmt w:val="decimal"/>
      <w:lvlText w:val="%1."/>
      <w:lvlJc w:val="left"/>
      <w:pPr>
        <w:ind w:left="720" w:hanging="360"/>
      </w:pPr>
    </w:lvl>
    <w:lvl w:ilvl="1" w:tplc="17045186" w:tentative="1">
      <w:start w:val="1"/>
      <w:numFmt w:val="lowerLetter"/>
      <w:lvlText w:val="%2."/>
      <w:lvlJc w:val="left"/>
      <w:pPr>
        <w:ind w:left="1440" w:hanging="360"/>
      </w:pPr>
    </w:lvl>
    <w:lvl w:ilvl="2" w:tplc="17045186" w:tentative="1">
      <w:start w:val="1"/>
      <w:numFmt w:val="lowerRoman"/>
      <w:lvlText w:val="%3."/>
      <w:lvlJc w:val="right"/>
      <w:pPr>
        <w:ind w:left="2160" w:hanging="180"/>
      </w:pPr>
    </w:lvl>
    <w:lvl w:ilvl="3" w:tplc="17045186" w:tentative="1">
      <w:start w:val="1"/>
      <w:numFmt w:val="decimal"/>
      <w:lvlText w:val="%4."/>
      <w:lvlJc w:val="left"/>
      <w:pPr>
        <w:ind w:left="2880" w:hanging="360"/>
      </w:pPr>
    </w:lvl>
    <w:lvl w:ilvl="4" w:tplc="17045186" w:tentative="1">
      <w:start w:val="1"/>
      <w:numFmt w:val="lowerLetter"/>
      <w:lvlText w:val="%5."/>
      <w:lvlJc w:val="left"/>
      <w:pPr>
        <w:ind w:left="3600" w:hanging="360"/>
      </w:pPr>
    </w:lvl>
    <w:lvl w:ilvl="5" w:tplc="17045186" w:tentative="1">
      <w:start w:val="1"/>
      <w:numFmt w:val="lowerRoman"/>
      <w:lvlText w:val="%6."/>
      <w:lvlJc w:val="right"/>
      <w:pPr>
        <w:ind w:left="4320" w:hanging="180"/>
      </w:pPr>
    </w:lvl>
    <w:lvl w:ilvl="6" w:tplc="17045186" w:tentative="1">
      <w:start w:val="1"/>
      <w:numFmt w:val="decimal"/>
      <w:lvlText w:val="%7."/>
      <w:lvlJc w:val="left"/>
      <w:pPr>
        <w:ind w:left="5040" w:hanging="360"/>
      </w:pPr>
    </w:lvl>
    <w:lvl w:ilvl="7" w:tplc="17045186" w:tentative="1">
      <w:start w:val="1"/>
      <w:numFmt w:val="lowerLetter"/>
      <w:lvlText w:val="%8."/>
      <w:lvlJc w:val="left"/>
      <w:pPr>
        <w:ind w:left="5760" w:hanging="360"/>
      </w:pPr>
    </w:lvl>
    <w:lvl w:ilvl="8" w:tplc="17045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851160">
    <w:multiLevelType w:val="hybridMultilevel"/>
    <w:lvl w:ilvl="0" w:tplc="288623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851160">
    <w:abstractNumId w:val="80851160"/>
  </w:num>
  <w:num w:numId="80851161">
    <w:abstractNumId w:val="808511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534467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