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1668f861d81b5b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572856">
    <w:multiLevelType w:val="hybridMultilevel"/>
    <w:lvl w:ilvl="0" w:tplc="76592363">
      <w:start w:val="1"/>
      <w:numFmt w:val="decimal"/>
      <w:lvlText w:val="%1."/>
      <w:lvlJc w:val="left"/>
      <w:pPr>
        <w:ind w:left="720" w:hanging="360"/>
      </w:pPr>
    </w:lvl>
    <w:lvl w:ilvl="1" w:tplc="76592363" w:tentative="1">
      <w:start w:val="1"/>
      <w:numFmt w:val="lowerLetter"/>
      <w:lvlText w:val="%2."/>
      <w:lvlJc w:val="left"/>
      <w:pPr>
        <w:ind w:left="1440" w:hanging="360"/>
      </w:pPr>
    </w:lvl>
    <w:lvl w:ilvl="2" w:tplc="76592363" w:tentative="1">
      <w:start w:val="1"/>
      <w:numFmt w:val="lowerRoman"/>
      <w:lvlText w:val="%3."/>
      <w:lvlJc w:val="right"/>
      <w:pPr>
        <w:ind w:left="2160" w:hanging="180"/>
      </w:pPr>
    </w:lvl>
    <w:lvl w:ilvl="3" w:tplc="76592363" w:tentative="1">
      <w:start w:val="1"/>
      <w:numFmt w:val="decimal"/>
      <w:lvlText w:val="%4."/>
      <w:lvlJc w:val="left"/>
      <w:pPr>
        <w:ind w:left="2880" w:hanging="360"/>
      </w:pPr>
    </w:lvl>
    <w:lvl w:ilvl="4" w:tplc="76592363" w:tentative="1">
      <w:start w:val="1"/>
      <w:numFmt w:val="lowerLetter"/>
      <w:lvlText w:val="%5."/>
      <w:lvlJc w:val="left"/>
      <w:pPr>
        <w:ind w:left="3600" w:hanging="360"/>
      </w:pPr>
    </w:lvl>
    <w:lvl w:ilvl="5" w:tplc="76592363" w:tentative="1">
      <w:start w:val="1"/>
      <w:numFmt w:val="lowerRoman"/>
      <w:lvlText w:val="%6."/>
      <w:lvlJc w:val="right"/>
      <w:pPr>
        <w:ind w:left="4320" w:hanging="180"/>
      </w:pPr>
    </w:lvl>
    <w:lvl w:ilvl="6" w:tplc="76592363" w:tentative="1">
      <w:start w:val="1"/>
      <w:numFmt w:val="decimal"/>
      <w:lvlText w:val="%7."/>
      <w:lvlJc w:val="left"/>
      <w:pPr>
        <w:ind w:left="5040" w:hanging="360"/>
      </w:pPr>
    </w:lvl>
    <w:lvl w:ilvl="7" w:tplc="76592363" w:tentative="1">
      <w:start w:val="1"/>
      <w:numFmt w:val="lowerLetter"/>
      <w:lvlText w:val="%8."/>
      <w:lvlJc w:val="left"/>
      <w:pPr>
        <w:ind w:left="5760" w:hanging="360"/>
      </w:pPr>
    </w:lvl>
    <w:lvl w:ilvl="8" w:tplc="76592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72855">
    <w:multiLevelType w:val="hybridMultilevel"/>
    <w:lvl w:ilvl="0" w:tplc="707495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572855">
    <w:abstractNumId w:val="45572855"/>
  </w:num>
  <w:num w:numId="45572856">
    <w:abstractNumId w:val="455728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7428624" Type="http://schemas.microsoft.com/office/2011/relationships/commentsExtended" Target="commentsExtended.xml"/><Relationship Id="rId431668f861d81b5b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