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4406766ac5f6296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217089">
    <w:multiLevelType w:val="hybridMultilevel"/>
    <w:lvl w:ilvl="0" w:tplc="67513820">
      <w:start w:val="1"/>
      <w:numFmt w:val="decimal"/>
      <w:lvlText w:val="%1."/>
      <w:lvlJc w:val="left"/>
      <w:pPr>
        <w:ind w:left="720" w:hanging="360"/>
      </w:pPr>
    </w:lvl>
    <w:lvl w:ilvl="1" w:tplc="67513820" w:tentative="1">
      <w:start w:val="1"/>
      <w:numFmt w:val="lowerLetter"/>
      <w:lvlText w:val="%2."/>
      <w:lvlJc w:val="left"/>
      <w:pPr>
        <w:ind w:left="1440" w:hanging="360"/>
      </w:pPr>
    </w:lvl>
    <w:lvl w:ilvl="2" w:tplc="67513820" w:tentative="1">
      <w:start w:val="1"/>
      <w:numFmt w:val="lowerRoman"/>
      <w:lvlText w:val="%3."/>
      <w:lvlJc w:val="right"/>
      <w:pPr>
        <w:ind w:left="2160" w:hanging="180"/>
      </w:pPr>
    </w:lvl>
    <w:lvl w:ilvl="3" w:tplc="67513820" w:tentative="1">
      <w:start w:val="1"/>
      <w:numFmt w:val="decimal"/>
      <w:lvlText w:val="%4."/>
      <w:lvlJc w:val="left"/>
      <w:pPr>
        <w:ind w:left="2880" w:hanging="360"/>
      </w:pPr>
    </w:lvl>
    <w:lvl w:ilvl="4" w:tplc="67513820" w:tentative="1">
      <w:start w:val="1"/>
      <w:numFmt w:val="lowerLetter"/>
      <w:lvlText w:val="%5."/>
      <w:lvlJc w:val="left"/>
      <w:pPr>
        <w:ind w:left="3600" w:hanging="360"/>
      </w:pPr>
    </w:lvl>
    <w:lvl w:ilvl="5" w:tplc="67513820" w:tentative="1">
      <w:start w:val="1"/>
      <w:numFmt w:val="lowerRoman"/>
      <w:lvlText w:val="%6."/>
      <w:lvlJc w:val="right"/>
      <w:pPr>
        <w:ind w:left="4320" w:hanging="180"/>
      </w:pPr>
    </w:lvl>
    <w:lvl w:ilvl="6" w:tplc="67513820" w:tentative="1">
      <w:start w:val="1"/>
      <w:numFmt w:val="decimal"/>
      <w:lvlText w:val="%7."/>
      <w:lvlJc w:val="left"/>
      <w:pPr>
        <w:ind w:left="5040" w:hanging="360"/>
      </w:pPr>
    </w:lvl>
    <w:lvl w:ilvl="7" w:tplc="67513820" w:tentative="1">
      <w:start w:val="1"/>
      <w:numFmt w:val="lowerLetter"/>
      <w:lvlText w:val="%8."/>
      <w:lvlJc w:val="left"/>
      <w:pPr>
        <w:ind w:left="5760" w:hanging="360"/>
      </w:pPr>
    </w:lvl>
    <w:lvl w:ilvl="8" w:tplc="67513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17088">
    <w:multiLevelType w:val="hybridMultilevel"/>
    <w:lvl w:ilvl="0" w:tplc="21864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217088">
    <w:abstractNumId w:val="73217088"/>
  </w:num>
  <w:num w:numId="73217089">
    <w:abstractNumId w:val="732170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0487547" Type="http://schemas.microsoft.com/office/2011/relationships/commentsExtended" Target="commentsExtended.xml"/><Relationship Id="rId94406766ac5f6296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