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46686f206e9902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879767">
    <w:multiLevelType w:val="hybridMultilevel"/>
    <w:lvl w:ilvl="0" w:tplc="27067142">
      <w:start w:val="1"/>
      <w:numFmt w:val="decimal"/>
      <w:lvlText w:val="%1."/>
      <w:lvlJc w:val="left"/>
      <w:pPr>
        <w:ind w:left="720" w:hanging="360"/>
      </w:pPr>
    </w:lvl>
    <w:lvl w:ilvl="1" w:tplc="27067142" w:tentative="1">
      <w:start w:val="1"/>
      <w:numFmt w:val="lowerLetter"/>
      <w:lvlText w:val="%2."/>
      <w:lvlJc w:val="left"/>
      <w:pPr>
        <w:ind w:left="1440" w:hanging="360"/>
      </w:pPr>
    </w:lvl>
    <w:lvl w:ilvl="2" w:tplc="27067142" w:tentative="1">
      <w:start w:val="1"/>
      <w:numFmt w:val="lowerRoman"/>
      <w:lvlText w:val="%3."/>
      <w:lvlJc w:val="right"/>
      <w:pPr>
        <w:ind w:left="2160" w:hanging="180"/>
      </w:pPr>
    </w:lvl>
    <w:lvl w:ilvl="3" w:tplc="27067142" w:tentative="1">
      <w:start w:val="1"/>
      <w:numFmt w:val="decimal"/>
      <w:lvlText w:val="%4."/>
      <w:lvlJc w:val="left"/>
      <w:pPr>
        <w:ind w:left="2880" w:hanging="360"/>
      </w:pPr>
    </w:lvl>
    <w:lvl w:ilvl="4" w:tplc="27067142" w:tentative="1">
      <w:start w:val="1"/>
      <w:numFmt w:val="lowerLetter"/>
      <w:lvlText w:val="%5."/>
      <w:lvlJc w:val="left"/>
      <w:pPr>
        <w:ind w:left="3600" w:hanging="360"/>
      </w:pPr>
    </w:lvl>
    <w:lvl w:ilvl="5" w:tplc="27067142" w:tentative="1">
      <w:start w:val="1"/>
      <w:numFmt w:val="lowerRoman"/>
      <w:lvlText w:val="%6."/>
      <w:lvlJc w:val="right"/>
      <w:pPr>
        <w:ind w:left="4320" w:hanging="180"/>
      </w:pPr>
    </w:lvl>
    <w:lvl w:ilvl="6" w:tplc="27067142" w:tentative="1">
      <w:start w:val="1"/>
      <w:numFmt w:val="decimal"/>
      <w:lvlText w:val="%7."/>
      <w:lvlJc w:val="left"/>
      <w:pPr>
        <w:ind w:left="5040" w:hanging="360"/>
      </w:pPr>
    </w:lvl>
    <w:lvl w:ilvl="7" w:tplc="27067142" w:tentative="1">
      <w:start w:val="1"/>
      <w:numFmt w:val="lowerLetter"/>
      <w:lvlText w:val="%8."/>
      <w:lvlJc w:val="left"/>
      <w:pPr>
        <w:ind w:left="5760" w:hanging="360"/>
      </w:pPr>
    </w:lvl>
    <w:lvl w:ilvl="8" w:tplc="27067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79766">
    <w:multiLevelType w:val="hybridMultilevel"/>
    <w:lvl w:ilvl="0" w:tplc="6400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879766">
    <w:abstractNumId w:val="96879766"/>
  </w:num>
  <w:num w:numId="96879767">
    <w:abstractNumId w:val="968797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039579" Type="http://schemas.microsoft.com/office/2011/relationships/commentsExtended" Target="commentsExtended.xml"/><Relationship Id="rId8846686f206e9902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