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1616766f89b1625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552669">
    <w:multiLevelType w:val="hybridMultilevel"/>
    <w:lvl w:ilvl="0" w:tplc="72059379">
      <w:start w:val="1"/>
      <w:numFmt w:val="decimal"/>
      <w:lvlText w:val="%1."/>
      <w:lvlJc w:val="left"/>
      <w:pPr>
        <w:ind w:left="720" w:hanging="360"/>
      </w:pPr>
    </w:lvl>
    <w:lvl w:ilvl="1" w:tplc="72059379" w:tentative="1">
      <w:start w:val="1"/>
      <w:numFmt w:val="lowerLetter"/>
      <w:lvlText w:val="%2."/>
      <w:lvlJc w:val="left"/>
      <w:pPr>
        <w:ind w:left="1440" w:hanging="360"/>
      </w:pPr>
    </w:lvl>
    <w:lvl w:ilvl="2" w:tplc="72059379" w:tentative="1">
      <w:start w:val="1"/>
      <w:numFmt w:val="lowerRoman"/>
      <w:lvlText w:val="%3."/>
      <w:lvlJc w:val="right"/>
      <w:pPr>
        <w:ind w:left="2160" w:hanging="180"/>
      </w:pPr>
    </w:lvl>
    <w:lvl w:ilvl="3" w:tplc="72059379" w:tentative="1">
      <w:start w:val="1"/>
      <w:numFmt w:val="decimal"/>
      <w:lvlText w:val="%4."/>
      <w:lvlJc w:val="left"/>
      <w:pPr>
        <w:ind w:left="2880" w:hanging="360"/>
      </w:pPr>
    </w:lvl>
    <w:lvl w:ilvl="4" w:tplc="72059379" w:tentative="1">
      <w:start w:val="1"/>
      <w:numFmt w:val="lowerLetter"/>
      <w:lvlText w:val="%5."/>
      <w:lvlJc w:val="left"/>
      <w:pPr>
        <w:ind w:left="3600" w:hanging="360"/>
      </w:pPr>
    </w:lvl>
    <w:lvl w:ilvl="5" w:tplc="72059379" w:tentative="1">
      <w:start w:val="1"/>
      <w:numFmt w:val="lowerRoman"/>
      <w:lvlText w:val="%6."/>
      <w:lvlJc w:val="right"/>
      <w:pPr>
        <w:ind w:left="4320" w:hanging="180"/>
      </w:pPr>
    </w:lvl>
    <w:lvl w:ilvl="6" w:tplc="72059379" w:tentative="1">
      <w:start w:val="1"/>
      <w:numFmt w:val="decimal"/>
      <w:lvlText w:val="%7."/>
      <w:lvlJc w:val="left"/>
      <w:pPr>
        <w:ind w:left="5040" w:hanging="360"/>
      </w:pPr>
    </w:lvl>
    <w:lvl w:ilvl="7" w:tplc="72059379" w:tentative="1">
      <w:start w:val="1"/>
      <w:numFmt w:val="lowerLetter"/>
      <w:lvlText w:val="%8."/>
      <w:lvlJc w:val="left"/>
      <w:pPr>
        <w:ind w:left="5760" w:hanging="360"/>
      </w:pPr>
    </w:lvl>
    <w:lvl w:ilvl="8" w:tplc="720593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552668">
    <w:multiLevelType w:val="hybridMultilevel"/>
    <w:lvl w:ilvl="0" w:tplc="69724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552668">
    <w:abstractNumId w:val="73552668"/>
  </w:num>
  <w:num w:numId="73552669">
    <w:abstractNumId w:val="735526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6857563" Type="http://schemas.microsoft.com/office/2011/relationships/commentsExtended" Target="commentsExtended.xml"/><Relationship Id="rId51616766f89b1625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