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Meloidogyne incognita (MELGIN)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Prunus cerasus (PRNCE)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6018621">
    <w:multiLevelType w:val="hybridMultilevel"/>
    <w:lvl w:ilvl="0" w:tplc="72318670">
      <w:start w:val="1"/>
      <w:numFmt w:val="decimal"/>
      <w:lvlText w:val="%1."/>
      <w:lvlJc w:val="left"/>
      <w:pPr>
        <w:ind w:left="720" w:hanging="360"/>
      </w:pPr>
    </w:lvl>
    <w:lvl w:ilvl="1" w:tplc="72318670" w:tentative="1">
      <w:start w:val="1"/>
      <w:numFmt w:val="lowerLetter"/>
      <w:lvlText w:val="%2."/>
      <w:lvlJc w:val="left"/>
      <w:pPr>
        <w:ind w:left="1440" w:hanging="360"/>
      </w:pPr>
    </w:lvl>
    <w:lvl w:ilvl="2" w:tplc="72318670" w:tentative="1">
      <w:start w:val="1"/>
      <w:numFmt w:val="lowerRoman"/>
      <w:lvlText w:val="%3."/>
      <w:lvlJc w:val="right"/>
      <w:pPr>
        <w:ind w:left="2160" w:hanging="180"/>
      </w:pPr>
    </w:lvl>
    <w:lvl w:ilvl="3" w:tplc="72318670" w:tentative="1">
      <w:start w:val="1"/>
      <w:numFmt w:val="decimal"/>
      <w:lvlText w:val="%4."/>
      <w:lvlJc w:val="left"/>
      <w:pPr>
        <w:ind w:left="2880" w:hanging="360"/>
      </w:pPr>
    </w:lvl>
    <w:lvl w:ilvl="4" w:tplc="72318670" w:tentative="1">
      <w:start w:val="1"/>
      <w:numFmt w:val="lowerLetter"/>
      <w:lvlText w:val="%5."/>
      <w:lvlJc w:val="left"/>
      <w:pPr>
        <w:ind w:left="3600" w:hanging="360"/>
      </w:pPr>
    </w:lvl>
    <w:lvl w:ilvl="5" w:tplc="72318670" w:tentative="1">
      <w:start w:val="1"/>
      <w:numFmt w:val="lowerRoman"/>
      <w:lvlText w:val="%6."/>
      <w:lvlJc w:val="right"/>
      <w:pPr>
        <w:ind w:left="4320" w:hanging="180"/>
      </w:pPr>
    </w:lvl>
    <w:lvl w:ilvl="6" w:tplc="72318670" w:tentative="1">
      <w:start w:val="1"/>
      <w:numFmt w:val="decimal"/>
      <w:lvlText w:val="%7."/>
      <w:lvlJc w:val="left"/>
      <w:pPr>
        <w:ind w:left="5040" w:hanging="360"/>
      </w:pPr>
    </w:lvl>
    <w:lvl w:ilvl="7" w:tplc="72318670" w:tentative="1">
      <w:start w:val="1"/>
      <w:numFmt w:val="lowerLetter"/>
      <w:lvlText w:val="%8."/>
      <w:lvlJc w:val="left"/>
      <w:pPr>
        <w:ind w:left="5760" w:hanging="360"/>
      </w:pPr>
    </w:lvl>
    <w:lvl w:ilvl="8" w:tplc="723186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018620">
    <w:multiLevelType w:val="hybridMultilevel"/>
    <w:lvl w:ilvl="0" w:tplc="97359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6018620">
    <w:abstractNumId w:val="86018620"/>
  </w:num>
  <w:num w:numId="86018621">
    <w:abstractNumId w:val="860186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36046595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