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5067edb693ccff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450814">
    <w:multiLevelType w:val="hybridMultilevel"/>
    <w:lvl w:ilvl="0" w:tplc="14579289">
      <w:start w:val="1"/>
      <w:numFmt w:val="decimal"/>
      <w:lvlText w:val="%1."/>
      <w:lvlJc w:val="left"/>
      <w:pPr>
        <w:ind w:left="720" w:hanging="360"/>
      </w:pPr>
    </w:lvl>
    <w:lvl w:ilvl="1" w:tplc="14579289" w:tentative="1">
      <w:start w:val="1"/>
      <w:numFmt w:val="lowerLetter"/>
      <w:lvlText w:val="%2."/>
      <w:lvlJc w:val="left"/>
      <w:pPr>
        <w:ind w:left="1440" w:hanging="360"/>
      </w:pPr>
    </w:lvl>
    <w:lvl w:ilvl="2" w:tplc="14579289" w:tentative="1">
      <w:start w:val="1"/>
      <w:numFmt w:val="lowerRoman"/>
      <w:lvlText w:val="%3."/>
      <w:lvlJc w:val="right"/>
      <w:pPr>
        <w:ind w:left="2160" w:hanging="180"/>
      </w:pPr>
    </w:lvl>
    <w:lvl w:ilvl="3" w:tplc="14579289" w:tentative="1">
      <w:start w:val="1"/>
      <w:numFmt w:val="decimal"/>
      <w:lvlText w:val="%4."/>
      <w:lvlJc w:val="left"/>
      <w:pPr>
        <w:ind w:left="2880" w:hanging="360"/>
      </w:pPr>
    </w:lvl>
    <w:lvl w:ilvl="4" w:tplc="14579289" w:tentative="1">
      <w:start w:val="1"/>
      <w:numFmt w:val="lowerLetter"/>
      <w:lvlText w:val="%5."/>
      <w:lvlJc w:val="left"/>
      <w:pPr>
        <w:ind w:left="3600" w:hanging="360"/>
      </w:pPr>
    </w:lvl>
    <w:lvl w:ilvl="5" w:tplc="14579289" w:tentative="1">
      <w:start w:val="1"/>
      <w:numFmt w:val="lowerRoman"/>
      <w:lvlText w:val="%6."/>
      <w:lvlJc w:val="right"/>
      <w:pPr>
        <w:ind w:left="4320" w:hanging="180"/>
      </w:pPr>
    </w:lvl>
    <w:lvl w:ilvl="6" w:tplc="14579289" w:tentative="1">
      <w:start w:val="1"/>
      <w:numFmt w:val="decimal"/>
      <w:lvlText w:val="%7."/>
      <w:lvlJc w:val="left"/>
      <w:pPr>
        <w:ind w:left="5040" w:hanging="360"/>
      </w:pPr>
    </w:lvl>
    <w:lvl w:ilvl="7" w:tplc="14579289" w:tentative="1">
      <w:start w:val="1"/>
      <w:numFmt w:val="lowerLetter"/>
      <w:lvlText w:val="%8."/>
      <w:lvlJc w:val="left"/>
      <w:pPr>
        <w:ind w:left="5760" w:hanging="360"/>
      </w:pPr>
    </w:lvl>
    <w:lvl w:ilvl="8" w:tplc="145792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50813">
    <w:multiLevelType w:val="hybridMultilevel"/>
    <w:lvl w:ilvl="0" w:tplc="55622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450813">
    <w:abstractNumId w:val="22450813"/>
  </w:num>
  <w:num w:numId="22450814">
    <w:abstractNumId w:val="224508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7954475" Type="http://schemas.microsoft.com/office/2011/relationships/commentsExtended" Target="commentsExtended.xml"/><Relationship Id="rId795067edb693ccff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