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javanica (MELGJA)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289353">
    <w:multiLevelType w:val="hybridMultilevel"/>
    <w:lvl w:ilvl="0" w:tplc="89841213">
      <w:start w:val="1"/>
      <w:numFmt w:val="decimal"/>
      <w:lvlText w:val="%1."/>
      <w:lvlJc w:val="left"/>
      <w:pPr>
        <w:ind w:left="720" w:hanging="360"/>
      </w:pPr>
    </w:lvl>
    <w:lvl w:ilvl="1" w:tplc="89841213" w:tentative="1">
      <w:start w:val="1"/>
      <w:numFmt w:val="lowerLetter"/>
      <w:lvlText w:val="%2."/>
      <w:lvlJc w:val="left"/>
      <w:pPr>
        <w:ind w:left="1440" w:hanging="360"/>
      </w:pPr>
    </w:lvl>
    <w:lvl w:ilvl="2" w:tplc="89841213" w:tentative="1">
      <w:start w:val="1"/>
      <w:numFmt w:val="lowerRoman"/>
      <w:lvlText w:val="%3."/>
      <w:lvlJc w:val="right"/>
      <w:pPr>
        <w:ind w:left="2160" w:hanging="180"/>
      </w:pPr>
    </w:lvl>
    <w:lvl w:ilvl="3" w:tplc="89841213" w:tentative="1">
      <w:start w:val="1"/>
      <w:numFmt w:val="decimal"/>
      <w:lvlText w:val="%4."/>
      <w:lvlJc w:val="left"/>
      <w:pPr>
        <w:ind w:left="2880" w:hanging="360"/>
      </w:pPr>
    </w:lvl>
    <w:lvl w:ilvl="4" w:tplc="89841213" w:tentative="1">
      <w:start w:val="1"/>
      <w:numFmt w:val="lowerLetter"/>
      <w:lvlText w:val="%5."/>
      <w:lvlJc w:val="left"/>
      <w:pPr>
        <w:ind w:left="3600" w:hanging="360"/>
      </w:pPr>
    </w:lvl>
    <w:lvl w:ilvl="5" w:tplc="89841213" w:tentative="1">
      <w:start w:val="1"/>
      <w:numFmt w:val="lowerRoman"/>
      <w:lvlText w:val="%6."/>
      <w:lvlJc w:val="right"/>
      <w:pPr>
        <w:ind w:left="4320" w:hanging="180"/>
      </w:pPr>
    </w:lvl>
    <w:lvl w:ilvl="6" w:tplc="89841213" w:tentative="1">
      <w:start w:val="1"/>
      <w:numFmt w:val="decimal"/>
      <w:lvlText w:val="%7."/>
      <w:lvlJc w:val="left"/>
      <w:pPr>
        <w:ind w:left="5040" w:hanging="360"/>
      </w:pPr>
    </w:lvl>
    <w:lvl w:ilvl="7" w:tplc="89841213" w:tentative="1">
      <w:start w:val="1"/>
      <w:numFmt w:val="lowerLetter"/>
      <w:lvlText w:val="%8."/>
      <w:lvlJc w:val="left"/>
      <w:pPr>
        <w:ind w:left="5760" w:hanging="360"/>
      </w:pPr>
    </w:lvl>
    <w:lvl w:ilvl="8" w:tplc="898412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89352">
    <w:multiLevelType w:val="hybridMultilevel"/>
    <w:lvl w:ilvl="0" w:tplc="804186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289352">
    <w:abstractNumId w:val="63289352"/>
  </w:num>
  <w:num w:numId="63289353">
    <w:abstractNumId w:val="632893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118110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