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4067edb4b47ca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699805">
    <w:multiLevelType w:val="hybridMultilevel"/>
    <w:lvl w:ilvl="0" w:tplc="84986441">
      <w:start w:val="1"/>
      <w:numFmt w:val="decimal"/>
      <w:lvlText w:val="%1."/>
      <w:lvlJc w:val="left"/>
      <w:pPr>
        <w:ind w:left="720" w:hanging="360"/>
      </w:pPr>
    </w:lvl>
    <w:lvl w:ilvl="1" w:tplc="84986441" w:tentative="1">
      <w:start w:val="1"/>
      <w:numFmt w:val="lowerLetter"/>
      <w:lvlText w:val="%2."/>
      <w:lvlJc w:val="left"/>
      <w:pPr>
        <w:ind w:left="1440" w:hanging="360"/>
      </w:pPr>
    </w:lvl>
    <w:lvl w:ilvl="2" w:tplc="84986441" w:tentative="1">
      <w:start w:val="1"/>
      <w:numFmt w:val="lowerRoman"/>
      <w:lvlText w:val="%3."/>
      <w:lvlJc w:val="right"/>
      <w:pPr>
        <w:ind w:left="2160" w:hanging="180"/>
      </w:pPr>
    </w:lvl>
    <w:lvl w:ilvl="3" w:tplc="84986441" w:tentative="1">
      <w:start w:val="1"/>
      <w:numFmt w:val="decimal"/>
      <w:lvlText w:val="%4."/>
      <w:lvlJc w:val="left"/>
      <w:pPr>
        <w:ind w:left="2880" w:hanging="360"/>
      </w:pPr>
    </w:lvl>
    <w:lvl w:ilvl="4" w:tplc="84986441" w:tentative="1">
      <w:start w:val="1"/>
      <w:numFmt w:val="lowerLetter"/>
      <w:lvlText w:val="%5."/>
      <w:lvlJc w:val="left"/>
      <w:pPr>
        <w:ind w:left="3600" w:hanging="360"/>
      </w:pPr>
    </w:lvl>
    <w:lvl w:ilvl="5" w:tplc="84986441" w:tentative="1">
      <w:start w:val="1"/>
      <w:numFmt w:val="lowerRoman"/>
      <w:lvlText w:val="%6."/>
      <w:lvlJc w:val="right"/>
      <w:pPr>
        <w:ind w:left="4320" w:hanging="180"/>
      </w:pPr>
    </w:lvl>
    <w:lvl w:ilvl="6" w:tplc="84986441" w:tentative="1">
      <w:start w:val="1"/>
      <w:numFmt w:val="decimal"/>
      <w:lvlText w:val="%7."/>
      <w:lvlJc w:val="left"/>
      <w:pPr>
        <w:ind w:left="5040" w:hanging="360"/>
      </w:pPr>
    </w:lvl>
    <w:lvl w:ilvl="7" w:tplc="84986441" w:tentative="1">
      <w:start w:val="1"/>
      <w:numFmt w:val="lowerLetter"/>
      <w:lvlText w:val="%8."/>
      <w:lvlJc w:val="left"/>
      <w:pPr>
        <w:ind w:left="5760" w:hanging="360"/>
      </w:pPr>
    </w:lvl>
    <w:lvl w:ilvl="8" w:tplc="84986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99804">
    <w:multiLevelType w:val="hybridMultilevel"/>
    <w:lvl w:ilvl="0" w:tplc="74258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699804">
    <w:abstractNumId w:val="67699804"/>
  </w:num>
  <w:num w:numId="67699805">
    <w:abstractNumId w:val="67699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085263" Type="http://schemas.microsoft.com/office/2011/relationships/commentsExtended" Target="commentsExtended.xml"/><Relationship Id="rId854067edb4b47ca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