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98967edb277868d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212613">
    <w:multiLevelType w:val="hybridMultilevel"/>
    <w:lvl w:ilvl="0" w:tplc="44772812">
      <w:start w:val="1"/>
      <w:numFmt w:val="decimal"/>
      <w:lvlText w:val="%1."/>
      <w:lvlJc w:val="left"/>
      <w:pPr>
        <w:ind w:left="720" w:hanging="360"/>
      </w:pPr>
    </w:lvl>
    <w:lvl w:ilvl="1" w:tplc="44772812" w:tentative="1">
      <w:start w:val="1"/>
      <w:numFmt w:val="lowerLetter"/>
      <w:lvlText w:val="%2."/>
      <w:lvlJc w:val="left"/>
      <w:pPr>
        <w:ind w:left="1440" w:hanging="360"/>
      </w:pPr>
    </w:lvl>
    <w:lvl w:ilvl="2" w:tplc="44772812" w:tentative="1">
      <w:start w:val="1"/>
      <w:numFmt w:val="lowerRoman"/>
      <w:lvlText w:val="%3."/>
      <w:lvlJc w:val="right"/>
      <w:pPr>
        <w:ind w:left="2160" w:hanging="180"/>
      </w:pPr>
    </w:lvl>
    <w:lvl w:ilvl="3" w:tplc="44772812" w:tentative="1">
      <w:start w:val="1"/>
      <w:numFmt w:val="decimal"/>
      <w:lvlText w:val="%4."/>
      <w:lvlJc w:val="left"/>
      <w:pPr>
        <w:ind w:left="2880" w:hanging="360"/>
      </w:pPr>
    </w:lvl>
    <w:lvl w:ilvl="4" w:tplc="44772812" w:tentative="1">
      <w:start w:val="1"/>
      <w:numFmt w:val="lowerLetter"/>
      <w:lvlText w:val="%5."/>
      <w:lvlJc w:val="left"/>
      <w:pPr>
        <w:ind w:left="3600" w:hanging="360"/>
      </w:pPr>
    </w:lvl>
    <w:lvl w:ilvl="5" w:tplc="44772812" w:tentative="1">
      <w:start w:val="1"/>
      <w:numFmt w:val="lowerRoman"/>
      <w:lvlText w:val="%6."/>
      <w:lvlJc w:val="right"/>
      <w:pPr>
        <w:ind w:left="4320" w:hanging="180"/>
      </w:pPr>
    </w:lvl>
    <w:lvl w:ilvl="6" w:tplc="44772812" w:tentative="1">
      <w:start w:val="1"/>
      <w:numFmt w:val="decimal"/>
      <w:lvlText w:val="%7."/>
      <w:lvlJc w:val="left"/>
      <w:pPr>
        <w:ind w:left="5040" w:hanging="360"/>
      </w:pPr>
    </w:lvl>
    <w:lvl w:ilvl="7" w:tplc="44772812" w:tentative="1">
      <w:start w:val="1"/>
      <w:numFmt w:val="lowerLetter"/>
      <w:lvlText w:val="%8."/>
      <w:lvlJc w:val="left"/>
      <w:pPr>
        <w:ind w:left="5760" w:hanging="360"/>
      </w:pPr>
    </w:lvl>
    <w:lvl w:ilvl="8" w:tplc="44772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12612">
    <w:multiLevelType w:val="hybridMultilevel"/>
    <w:lvl w:ilvl="0" w:tplc="408985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212612">
    <w:abstractNumId w:val="82212612"/>
  </w:num>
  <w:num w:numId="82212613">
    <w:abstractNumId w:val="822126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8524049" Type="http://schemas.microsoft.com/office/2011/relationships/commentsExtended" Target="commentsExtended.xml"/><Relationship Id="rId898967edb277868d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