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syringae pv. Morsprunorum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80867edb813ec4f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580001">
    <w:multiLevelType w:val="hybridMultilevel"/>
    <w:lvl w:ilvl="0" w:tplc="51548886">
      <w:start w:val="1"/>
      <w:numFmt w:val="decimal"/>
      <w:lvlText w:val="%1."/>
      <w:lvlJc w:val="left"/>
      <w:pPr>
        <w:ind w:left="720" w:hanging="360"/>
      </w:pPr>
    </w:lvl>
    <w:lvl w:ilvl="1" w:tplc="51548886" w:tentative="1">
      <w:start w:val="1"/>
      <w:numFmt w:val="lowerLetter"/>
      <w:lvlText w:val="%2."/>
      <w:lvlJc w:val="left"/>
      <w:pPr>
        <w:ind w:left="1440" w:hanging="360"/>
      </w:pPr>
    </w:lvl>
    <w:lvl w:ilvl="2" w:tplc="51548886" w:tentative="1">
      <w:start w:val="1"/>
      <w:numFmt w:val="lowerRoman"/>
      <w:lvlText w:val="%3."/>
      <w:lvlJc w:val="right"/>
      <w:pPr>
        <w:ind w:left="2160" w:hanging="180"/>
      </w:pPr>
    </w:lvl>
    <w:lvl w:ilvl="3" w:tplc="51548886" w:tentative="1">
      <w:start w:val="1"/>
      <w:numFmt w:val="decimal"/>
      <w:lvlText w:val="%4."/>
      <w:lvlJc w:val="left"/>
      <w:pPr>
        <w:ind w:left="2880" w:hanging="360"/>
      </w:pPr>
    </w:lvl>
    <w:lvl w:ilvl="4" w:tplc="51548886" w:tentative="1">
      <w:start w:val="1"/>
      <w:numFmt w:val="lowerLetter"/>
      <w:lvlText w:val="%5."/>
      <w:lvlJc w:val="left"/>
      <w:pPr>
        <w:ind w:left="3600" w:hanging="360"/>
      </w:pPr>
    </w:lvl>
    <w:lvl w:ilvl="5" w:tplc="51548886" w:tentative="1">
      <w:start w:val="1"/>
      <w:numFmt w:val="lowerRoman"/>
      <w:lvlText w:val="%6."/>
      <w:lvlJc w:val="right"/>
      <w:pPr>
        <w:ind w:left="4320" w:hanging="180"/>
      </w:pPr>
    </w:lvl>
    <w:lvl w:ilvl="6" w:tplc="51548886" w:tentative="1">
      <w:start w:val="1"/>
      <w:numFmt w:val="decimal"/>
      <w:lvlText w:val="%7."/>
      <w:lvlJc w:val="left"/>
      <w:pPr>
        <w:ind w:left="5040" w:hanging="360"/>
      </w:pPr>
    </w:lvl>
    <w:lvl w:ilvl="7" w:tplc="51548886" w:tentative="1">
      <w:start w:val="1"/>
      <w:numFmt w:val="lowerLetter"/>
      <w:lvlText w:val="%8."/>
      <w:lvlJc w:val="left"/>
      <w:pPr>
        <w:ind w:left="5760" w:hanging="360"/>
      </w:pPr>
    </w:lvl>
    <w:lvl w:ilvl="8" w:tplc="515488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580000">
    <w:multiLevelType w:val="hybridMultilevel"/>
    <w:lvl w:ilvl="0" w:tplc="727450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0580000">
    <w:abstractNumId w:val="70580000"/>
  </w:num>
  <w:num w:numId="70580001">
    <w:abstractNumId w:val="705800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9054531" Type="http://schemas.microsoft.com/office/2011/relationships/commentsExtended" Target="commentsExtended.xml"/><Relationship Id="rId980867edb813ec4f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