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6568b8532d2fd6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666619">
    <w:multiLevelType w:val="hybridMultilevel"/>
    <w:lvl w:ilvl="0" w:tplc="21986283">
      <w:start w:val="1"/>
      <w:numFmt w:val="decimal"/>
      <w:lvlText w:val="%1."/>
      <w:lvlJc w:val="left"/>
      <w:pPr>
        <w:ind w:left="720" w:hanging="360"/>
      </w:pPr>
    </w:lvl>
    <w:lvl w:ilvl="1" w:tplc="21986283" w:tentative="1">
      <w:start w:val="1"/>
      <w:numFmt w:val="lowerLetter"/>
      <w:lvlText w:val="%2."/>
      <w:lvlJc w:val="left"/>
      <w:pPr>
        <w:ind w:left="1440" w:hanging="360"/>
      </w:pPr>
    </w:lvl>
    <w:lvl w:ilvl="2" w:tplc="21986283" w:tentative="1">
      <w:start w:val="1"/>
      <w:numFmt w:val="lowerRoman"/>
      <w:lvlText w:val="%3."/>
      <w:lvlJc w:val="right"/>
      <w:pPr>
        <w:ind w:left="2160" w:hanging="180"/>
      </w:pPr>
    </w:lvl>
    <w:lvl w:ilvl="3" w:tplc="21986283" w:tentative="1">
      <w:start w:val="1"/>
      <w:numFmt w:val="decimal"/>
      <w:lvlText w:val="%4."/>
      <w:lvlJc w:val="left"/>
      <w:pPr>
        <w:ind w:left="2880" w:hanging="360"/>
      </w:pPr>
    </w:lvl>
    <w:lvl w:ilvl="4" w:tplc="21986283" w:tentative="1">
      <w:start w:val="1"/>
      <w:numFmt w:val="lowerLetter"/>
      <w:lvlText w:val="%5."/>
      <w:lvlJc w:val="left"/>
      <w:pPr>
        <w:ind w:left="3600" w:hanging="360"/>
      </w:pPr>
    </w:lvl>
    <w:lvl w:ilvl="5" w:tplc="21986283" w:tentative="1">
      <w:start w:val="1"/>
      <w:numFmt w:val="lowerRoman"/>
      <w:lvlText w:val="%6."/>
      <w:lvlJc w:val="right"/>
      <w:pPr>
        <w:ind w:left="4320" w:hanging="180"/>
      </w:pPr>
    </w:lvl>
    <w:lvl w:ilvl="6" w:tplc="21986283" w:tentative="1">
      <w:start w:val="1"/>
      <w:numFmt w:val="decimal"/>
      <w:lvlText w:val="%7."/>
      <w:lvlJc w:val="left"/>
      <w:pPr>
        <w:ind w:left="5040" w:hanging="360"/>
      </w:pPr>
    </w:lvl>
    <w:lvl w:ilvl="7" w:tplc="21986283" w:tentative="1">
      <w:start w:val="1"/>
      <w:numFmt w:val="lowerLetter"/>
      <w:lvlText w:val="%8."/>
      <w:lvlJc w:val="left"/>
      <w:pPr>
        <w:ind w:left="5760" w:hanging="360"/>
      </w:pPr>
    </w:lvl>
    <w:lvl w:ilvl="8" w:tplc="219862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66618">
    <w:multiLevelType w:val="hybridMultilevel"/>
    <w:lvl w:ilvl="0" w:tplc="15088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666618">
    <w:abstractNumId w:val="68666618"/>
  </w:num>
  <w:num w:numId="68666619">
    <w:abstractNumId w:val="68666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5525774" Type="http://schemas.microsoft.com/office/2011/relationships/commentsExtended" Target="commentsExtended.xml"/><Relationship Id="rId816568b8532d2fd6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