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76067edb4b3a922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045494">
    <w:multiLevelType w:val="hybridMultilevel"/>
    <w:lvl w:ilvl="0" w:tplc="20166682">
      <w:start w:val="1"/>
      <w:numFmt w:val="decimal"/>
      <w:lvlText w:val="%1."/>
      <w:lvlJc w:val="left"/>
      <w:pPr>
        <w:ind w:left="720" w:hanging="360"/>
      </w:pPr>
    </w:lvl>
    <w:lvl w:ilvl="1" w:tplc="20166682" w:tentative="1">
      <w:start w:val="1"/>
      <w:numFmt w:val="lowerLetter"/>
      <w:lvlText w:val="%2."/>
      <w:lvlJc w:val="left"/>
      <w:pPr>
        <w:ind w:left="1440" w:hanging="360"/>
      </w:pPr>
    </w:lvl>
    <w:lvl w:ilvl="2" w:tplc="20166682" w:tentative="1">
      <w:start w:val="1"/>
      <w:numFmt w:val="lowerRoman"/>
      <w:lvlText w:val="%3."/>
      <w:lvlJc w:val="right"/>
      <w:pPr>
        <w:ind w:left="2160" w:hanging="180"/>
      </w:pPr>
    </w:lvl>
    <w:lvl w:ilvl="3" w:tplc="20166682" w:tentative="1">
      <w:start w:val="1"/>
      <w:numFmt w:val="decimal"/>
      <w:lvlText w:val="%4."/>
      <w:lvlJc w:val="left"/>
      <w:pPr>
        <w:ind w:left="2880" w:hanging="360"/>
      </w:pPr>
    </w:lvl>
    <w:lvl w:ilvl="4" w:tplc="20166682" w:tentative="1">
      <w:start w:val="1"/>
      <w:numFmt w:val="lowerLetter"/>
      <w:lvlText w:val="%5."/>
      <w:lvlJc w:val="left"/>
      <w:pPr>
        <w:ind w:left="3600" w:hanging="360"/>
      </w:pPr>
    </w:lvl>
    <w:lvl w:ilvl="5" w:tplc="20166682" w:tentative="1">
      <w:start w:val="1"/>
      <w:numFmt w:val="lowerRoman"/>
      <w:lvlText w:val="%6."/>
      <w:lvlJc w:val="right"/>
      <w:pPr>
        <w:ind w:left="4320" w:hanging="180"/>
      </w:pPr>
    </w:lvl>
    <w:lvl w:ilvl="6" w:tplc="20166682" w:tentative="1">
      <w:start w:val="1"/>
      <w:numFmt w:val="decimal"/>
      <w:lvlText w:val="%7."/>
      <w:lvlJc w:val="left"/>
      <w:pPr>
        <w:ind w:left="5040" w:hanging="360"/>
      </w:pPr>
    </w:lvl>
    <w:lvl w:ilvl="7" w:tplc="20166682" w:tentative="1">
      <w:start w:val="1"/>
      <w:numFmt w:val="lowerLetter"/>
      <w:lvlText w:val="%8."/>
      <w:lvlJc w:val="left"/>
      <w:pPr>
        <w:ind w:left="5760" w:hanging="360"/>
      </w:pPr>
    </w:lvl>
    <w:lvl w:ilvl="8" w:tplc="20166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45493">
    <w:multiLevelType w:val="hybridMultilevel"/>
    <w:lvl w:ilvl="0" w:tplc="65658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045493">
    <w:abstractNumId w:val="53045493"/>
  </w:num>
  <w:num w:numId="53045494">
    <w:abstractNumId w:val="530454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8638016" Type="http://schemas.microsoft.com/office/2011/relationships/commentsExtended" Target="commentsExtended.xml"/><Relationship Id="rId376067edb4b3a922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