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4168b8532c9f10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524504">
    <w:multiLevelType w:val="hybridMultilevel"/>
    <w:lvl w:ilvl="0" w:tplc="44775073">
      <w:start w:val="1"/>
      <w:numFmt w:val="decimal"/>
      <w:lvlText w:val="%1."/>
      <w:lvlJc w:val="left"/>
      <w:pPr>
        <w:ind w:left="720" w:hanging="360"/>
      </w:pPr>
    </w:lvl>
    <w:lvl w:ilvl="1" w:tplc="44775073" w:tentative="1">
      <w:start w:val="1"/>
      <w:numFmt w:val="lowerLetter"/>
      <w:lvlText w:val="%2."/>
      <w:lvlJc w:val="left"/>
      <w:pPr>
        <w:ind w:left="1440" w:hanging="360"/>
      </w:pPr>
    </w:lvl>
    <w:lvl w:ilvl="2" w:tplc="44775073" w:tentative="1">
      <w:start w:val="1"/>
      <w:numFmt w:val="lowerRoman"/>
      <w:lvlText w:val="%3."/>
      <w:lvlJc w:val="right"/>
      <w:pPr>
        <w:ind w:left="2160" w:hanging="180"/>
      </w:pPr>
    </w:lvl>
    <w:lvl w:ilvl="3" w:tplc="44775073" w:tentative="1">
      <w:start w:val="1"/>
      <w:numFmt w:val="decimal"/>
      <w:lvlText w:val="%4."/>
      <w:lvlJc w:val="left"/>
      <w:pPr>
        <w:ind w:left="2880" w:hanging="360"/>
      </w:pPr>
    </w:lvl>
    <w:lvl w:ilvl="4" w:tplc="44775073" w:tentative="1">
      <w:start w:val="1"/>
      <w:numFmt w:val="lowerLetter"/>
      <w:lvlText w:val="%5."/>
      <w:lvlJc w:val="left"/>
      <w:pPr>
        <w:ind w:left="3600" w:hanging="360"/>
      </w:pPr>
    </w:lvl>
    <w:lvl w:ilvl="5" w:tplc="44775073" w:tentative="1">
      <w:start w:val="1"/>
      <w:numFmt w:val="lowerRoman"/>
      <w:lvlText w:val="%6."/>
      <w:lvlJc w:val="right"/>
      <w:pPr>
        <w:ind w:left="4320" w:hanging="180"/>
      </w:pPr>
    </w:lvl>
    <w:lvl w:ilvl="6" w:tplc="44775073" w:tentative="1">
      <w:start w:val="1"/>
      <w:numFmt w:val="decimal"/>
      <w:lvlText w:val="%7."/>
      <w:lvlJc w:val="left"/>
      <w:pPr>
        <w:ind w:left="5040" w:hanging="360"/>
      </w:pPr>
    </w:lvl>
    <w:lvl w:ilvl="7" w:tplc="44775073" w:tentative="1">
      <w:start w:val="1"/>
      <w:numFmt w:val="lowerLetter"/>
      <w:lvlText w:val="%8."/>
      <w:lvlJc w:val="left"/>
      <w:pPr>
        <w:ind w:left="5760" w:hanging="360"/>
      </w:pPr>
    </w:lvl>
    <w:lvl w:ilvl="8" w:tplc="447750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24503">
    <w:multiLevelType w:val="hybridMultilevel"/>
    <w:lvl w:ilvl="0" w:tplc="41142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524503">
    <w:abstractNumId w:val="90524503"/>
  </w:num>
  <w:num w:numId="90524504">
    <w:abstractNumId w:val="905245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0462364" Type="http://schemas.microsoft.com/office/2011/relationships/commentsExtended" Target="commentsExtended.xml"/><Relationship Id="rId664168b8532c9f10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