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935287">
    <w:multiLevelType w:val="hybridMultilevel"/>
    <w:lvl w:ilvl="0" w:tplc="74738311">
      <w:start w:val="1"/>
      <w:numFmt w:val="decimal"/>
      <w:lvlText w:val="%1."/>
      <w:lvlJc w:val="left"/>
      <w:pPr>
        <w:ind w:left="720" w:hanging="360"/>
      </w:pPr>
    </w:lvl>
    <w:lvl w:ilvl="1" w:tplc="74738311" w:tentative="1">
      <w:start w:val="1"/>
      <w:numFmt w:val="lowerLetter"/>
      <w:lvlText w:val="%2."/>
      <w:lvlJc w:val="left"/>
      <w:pPr>
        <w:ind w:left="1440" w:hanging="360"/>
      </w:pPr>
    </w:lvl>
    <w:lvl w:ilvl="2" w:tplc="74738311" w:tentative="1">
      <w:start w:val="1"/>
      <w:numFmt w:val="lowerRoman"/>
      <w:lvlText w:val="%3."/>
      <w:lvlJc w:val="right"/>
      <w:pPr>
        <w:ind w:left="2160" w:hanging="180"/>
      </w:pPr>
    </w:lvl>
    <w:lvl w:ilvl="3" w:tplc="74738311" w:tentative="1">
      <w:start w:val="1"/>
      <w:numFmt w:val="decimal"/>
      <w:lvlText w:val="%4."/>
      <w:lvlJc w:val="left"/>
      <w:pPr>
        <w:ind w:left="2880" w:hanging="360"/>
      </w:pPr>
    </w:lvl>
    <w:lvl w:ilvl="4" w:tplc="74738311" w:tentative="1">
      <w:start w:val="1"/>
      <w:numFmt w:val="lowerLetter"/>
      <w:lvlText w:val="%5."/>
      <w:lvlJc w:val="left"/>
      <w:pPr>
        <w:ind w:left="3600" w:hanging="360"/>
      </w:pPr>
    </w:lvl>
    <w:lvl w:ilvl="5" w:tplc="74738311" w:tentative="1">
      <w:start w:val="1"/>
      <w:numFmt w:val="lowerRoman"/>
      <w:lvlText w:val="%6."/>
      <w:lvlJc w:val="right"/>
      <w:pPr>
        <w:ind w:left="4320" w:hanging="180"/>
      </w:pPr>
    </w:lvl>
    <w:lvl w:ilvl="6" w:tplc="74738311" w:tentative="1">
      <w:start w:val="1"/>
      <w:numFmt w:val="decimal"/>
      <w:lvlText w:val="%7."/>
      <w:lvlJc w:val="left"/>
      <w:pPr>
        <w:ind w:left="5040" w:hanging="360"/>
      </w:pPr>
    </w:lvl>
    <w:lvl w:ilvl="7" w:tplc="74738311" w:tentative="1">
      <w:start w:val="1"/>
      <w:numFmt w:val="lowerLetter"/>
      <w:lvlText w:val="%8."/>
      <w:lvlJc w:val="left"/>
      <w:pPr>
        <w:ind w:left="5760" w:hanging="360"/>
      </w:pPr>
    </w:lvl>
    <w:lvl w:ilvl="8" w:tplc="7473831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35286">
    <w:multiLevelType w:val="hybridMultilevel"/>
    <w:lvl w:ilvl="0" w:tplc="82466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935286">
    <w:abstractNumId w:val="25935286"/>
  </w:num>
  <w:num w:numId="25935287">
    <w:abstractNumId w:val="259352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194804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