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981686f000fe5f1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528659">
    <w:multiLevelType w:val="hybridMultilevel"/>
    <w:lvl w:ilvl="0" w:tplc="81330955">
      <w:start w:val="1"/>
      <w:numFmt w:val="decimal"/>
      <w:lvlText w:val="%1."/>
      <w:lvlJc w:val="left"/>
      <w:pPr>
        <w:ind w:left="720" w:hanging="360"/>
      </w:pPr>
    </w:lvl>
    <w:lvl w:ilvl="1" w:tplc="81330955" w:tentative="1">
      <w:start w:val="1"/>
      <w:numFmt w:val="lowerLetter"/>
      <w:lvlText w:val="%2."/>
      <w:lvlJc w:val="left"/>
      <w:pPr>
        <w:ind w:left="1440" w:hanging="360"/>
      </w:pPr>
    </w:lvl>
    <w:lvl w:ilvl="2" w:tplc="81330955" w:tentative="1">
      <w:start w:val="1"/>
      <w:numFmt w:val="lowerRoman"/>
      <w:lvlText w:val="%3."/>
      <w:lvlJc w:val="right"/>
      <w:pPr>
        <w:ind w:left="2160" w:hanging="180"/>
      </w:pPr>
    </w:lvl>
    <w:lvl w:ilvl="3" w:tplc="81330955" w:tentative="1">
      <w:start w:val="1"/>
      <w:numFmt w:val="decimal"/>
      <w:lvlText w:val="%4."/>
      <w:lvlJc w:val="left"/>
      <w:pPr>
        <w:ind w:left="2880" w:hanging="360"/>
      </w:pPr>
    </w:lvl>
    <w:lvl w:ilvl="4" w:tplc="81330955" w:tentative="1">
      <w:start w:val="1"/>
      <w:numFmt w:val="lowerLetter"/>
      <w:lvlText w:val="%5."/>
      <w:lvlJc w:val="left"/>
      <w:pPr>
        <w:ind w:left="3600" w:hanging="360"/>
      </w:pPr>
    </w:lvl>
    <w:lvl w:ilvl="5" w:tplc="81330955" w:tentative="1">
      <w:start w:val="1"/>
      <w:numFmt w:val="lowerRoman"/>
      <w:lvlText w:val="%6."/>
      <w:lvlJc w:val="right"/>
      <w:pPr>
        <w:ind w:left="4320" w:hanging="180"/>
      </w:pPr>
    </w:lvl>
    <w:lvl w:ilvl="6" w:tplc="81330955" w:tentative="1">
      <w:start w:val="1"/>
      <w:numFmt w:val="decimal"/>
      <w:lvlText w:val="%7."/>
      <w:lvlJc w:val="left"/>
      <w:pPr>
        <w:ind w:left="5040" w:hanging="360"/>
      </w:pPr>
    </w:lvl>
    <w:lvl w:ilvl="7" w:tplc="81330955" w:tentative="1">
      <w:start w:val="1"/>
      <w:numFmt w:val="lowerLetter"/>
      <w:lvlText w:val="%8."/>
      <w:lvlJc w:val="left"/>
      <w:pPr>
        <w:ind w:left="5760" w:hanging="360"/>
      </w:pPr>
    </w:lvl>
    <w:lvl w:ilvl="8" w:tplc="813309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28658">
    <w:multiLevelType w:val="hybridMultilevel"/>
    <w:lvl w:ilvl="0" w:tplc="478068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528658">
    <w:abstractNumId w:val="52528658"/>
  </w:num>
  <w:num w:numId="52528659">
    <w:abstractNumId w:val="525286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2462646" Type="http://schemas.microsoft.com/office/2011/relationships/commentsExtended" Target="commentsExtended.xml"/><Relationship Id="rId3981686f000fe5f1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