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7867edb60f8d92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293502">
    <w:multiLevelType w:val="hybridMultilevel"/>
    <w:lvl w:ilvl="0" w:tplc="79354423">
      <w:start w:val="1"/>
      <w:numFmt w:val="decimal"/>
      <w:lvlText w:val="%1."/>
      <w:lvlJc w:val="left"/>
      <w:pPr>
        <w:ind w:left="720" w:hanging="360"/>
      </w:pPr>
    </w:lvl>
    <w:lvl w:ilvl="1" w:tplc="79354423" w:tentative="1">
      <w:start w:val="1"/>
      <w:numFmt w:val="lowerLetter"/>
      <w:lvlText w:val="%2."/>
      <w:lvlJc w:val="left"/>
      <w:pPr>
        <w:ind w:left="1440" w:hanging="360"/>
      </w:pPr>
    </w:lvl>
    <w:lvl w:ilvl="2" w:tplc="79354423" w:tentative="1">
      <w:start w:val="1"/>
      <w:numFmt w:val="lowerRoman"/>
      <w:lvlText w:val="%3."/>
      <w:lvlJc w:val="right"/>
      <w:pPr>
        <w:ind w:left="2160" w:hanging="180"/>
      </w:pPr>
    </w:lvl>
    <w:lvl w:ilvl="3" w:tplc="79354423" w:tentative="1">
      <w:start w:val="1"/>
      <w:numFmt w:val="decimal"/>
      <w:lvlText w:val="%4."/>
      <w:lvlJc w:val="left"/>
      <w:pPr>
        <w:ind w:left="2880" w:hanging="360"/>
      </w:pPr>
    </w:lvl>
    <w:lvl w:ilvl="4" w:tplc="79354423" w:tentative="1">
      <w:start w:val="1"/>
      <w:numFmt w:val="lowerLetter"/>
      <w:lvlText w:val="%5."/>
      <w:lvlJc w:val="left"/>
      <w:pPr>
        <w:ind w:left="3600" w:hanging="360"/>
      </w:pPr>
    </w:lvl>
    <w:lvl w:ilvl="5" w:tplc="79354423" w:tentative="1">
      <w:start w:val="1"/>
      <w:numFmt w:val="lowerRoman"/>
      <w:lvlText w:val="%6."/>
      <w:lvlJc w:val="right"/>
      <w:pPr>
        <w:ind w:left="4320" w:hanging="180"/>
      </w:pPr>
    </w:lvl>
    <w:lvl w:ilvl="6" w:tplc="79354423" w:tentative="1">
      <w:start w:val="1"/>
      <w:numFmt w:val="decimal"/>
      <w:lvlText w:val="%7."/>
      <w:lvlJc w:val="left"/>
      <w:pPr>
        <w:ind w:left="5040" w:hanging="360"/>
      </w:pPr>
    </w:lvl>
    <w:lvl w:ilvl="7" w:tplc="79354423" w:tentative="1">
      <w:start w:val="1"/>
      <w:numFmt w:val="lowerLetter"/>
      <w:lvlText w:val="%8."/>
      <w:lvlJc w:val="left"/>
      <w:pPr>
        <w:ind w:left="5760" w:hanging="360"/>
      </w:pPr>
    </w:lvl>
    <w:lvl w:ilvl="8" w:tplc="79354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93501">
    <w:multiLevelType w:val="hybridMultilevel"/>
    <w:lvl w:ilvl="0" w:tplc="42572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293501">
    <w:abstractNumId w:val="48293501"/>
  </w:num>
  <w:num w:numId="48293502">
    <w:abstractNumId w:val="482935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219532" Type="http://schemas.microsoft.com/office/2011/relationships/commentsExtended" Target="commentsExtended.xml"/><Relationship Id="rId777867edb60f8d92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