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706865337b29b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305003">
    <w:multiLevelType w:val="hybridMultilevel"/>
    <w:lvl w:ilvl="0" w:tplc="44641388">
      <w:start w:val="1"/>
      <w:numFmt w:val="decimal"/>
      <w:lvlText w:val="%1."/>
      <w:lvlJc w:val="left"/>
      <w:pPr>
        <w:ind w:left="720" w:hanging="360"/>
      </w:pPr>
    </w:lvl>
    <w:lvl w:ilvl="1" w:tplc="44641388" w:tentative="1">
      <w:start w:val="1"/>
      <w:numFmt w:val="lowerLetter"/>
      <w:lvlText w:val="%2."/>
      <w:lvlJc w:val="left"/>
      <w:pPr>
        <w:ind w:left="1440" w:hanging="360"/>
      </w:pPr>
    </w:lvl>
    <w:lvl w:ilvl="2" w:tplc="44641388" w:tentative="1">
      <w:start w:val="1"/>
      <w:numFmt w:val="lowerRoman"/>
      <w:lvlText w:val="%3."/>
      <w:lvlJc w:val="right"/>
      <w:pPr>
        <w:ind w:left="2160" w:hanging="180"/>
      </w:pPr>
    </w:lvl>
    <w:lvl w:ilvl="3" w:tplc="44641388" w:tentative="1">
      <w:start w:val="1"/>
      <w:numFmt w:val="decimal"/>
      <w:lvlText w:val="%4."/>
      <w:lvlJc w:val="left"/>
      <w:pPr>
        <w:ind w:left="2880" w:hanging="360"/>
      </w:pPr>
    </w:lvl>
    <w:lvl w:ilvl="4" w:tplc="44641388" w:tentative="1">
      <w:start w:val="1"/>
      <w:numFmt w:val="lowerLetter"/>
      <w:lvlText w:val="%5."/>
      <w:lvlJc w:val="left"/>
      <w:pPr>
        <w:ind w:left="3600" w:hanging="360"/>
      </w:pPr>
    </w:lvl>
    <w:lvl w:ilvl="5" w:tplc="44641388" w:tentative="1">
      <w:start w:val="1"/>
      <w:numFmt w:val="lowerRoman"/>
      <w:lvlText w:val="%6."/>
      <w:lvlJc w:val="right"/>
      <w:pPr>
        <w:ind w:left="4320" w:hanging="180"/>
      </w:pPr>
    </w:lvl>
    <w:lvl w:ilvl="6" w:tplc="44641388" w:tentative="1">
      <w:start w:val="1"/>
      <w:numFmt w:val="decimal"/>
      <w:lvlText w:val="%7."/>
      <w:lvlJc w:val="left"/>
      <w:pPr>
        <w:ind w:left="5040" w:hanging="360"/>
      </w:pPr>
    </w:lvl>
    <w:lvl w:ilvl="7" w:tplc="44641388" w:tentative="1">
      <w:start w:val="1"/>
      <w:numFmt w:val="lowerLetter"/>
      <w:lvlText w:val="%8."/>
      <w:lvlJc w:val="left"/>
      <w:pPr>
        <w:ind w:left="5760" w:hanging="360"/>
      </w:pPr>
    </w:lvl>
    <w:lvl w:ilvl="8" w:tplc="44641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05002">
    <w:multiLevelType w:val="hybridMultilevel"/>
    <w:lvl w:ilvl="0" w:tplc="20013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305002">
    <w:abstractNumId w:val="71305002"/>
  </w:num>
  <w:num w:numId="71305003">
    <w:abstractNumId w:val="713050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5038940" Type="http://schemas.microsoft.com/office/2011/relationships/commentsExtended" Target="commentsExtended.xml"/><Relationship Id="rId82706865337b29b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